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58DC" w14:textId="77777777" w:rsidR="009D719A" w:rsidRDefault="009D719A">
      <w:pPr>
        <w:pStyle w:val="BodyText"/>
        <w:kinsoku w:val="0"/>
        <w:overflowPunct w:val="0"/>
        <w:rPr>
          <w:sz w:val="44"/>
          <w:szCs w:val="44"/>
        </w:rPr>
      </w:pPr>
    </w:p>
    <w:p w14:paraId="2659BC20" w14:textId="77777777" w:rsidR="009D719A" w:rsidRDefault="009D719A">
      <w:pPr>
        <w:pStyle w:val="BodyText"/>
        <w:kinsoku w:val="0"/>
        <w:overflowPunct w:val="0"/>
        <w:rPr>
          <w:sz w:val="44"/>
          <w:szCs w:val="44"/>
        </w:rPr>
      </w:pPr>
    </w:p>
    <w:p w14:paraId="5B92E70C" w14:textId="77777777" w:rsidR="009D719A" w:rsidRDefault="009D719A">
      <w:pPr>
        <w:pStyle w:val="BodyText"/>
        <w:kinsoku w:val="0"/>
        <w:overflowPunct w:val="0"/>
        <w:rPr>
          <w:sz w:val="44"/>
          <w:szCs w:val="44"/>
        </w:rPr>
      </w:pPr>
    </w:p>
    <w:p w14:paraId="2DB6A5E1" w14:textId="77777777" w:rsidR="009D719A" w:rsidRDefault="009D719A">
      <w:pPr>
        <w:pStyle w:val="BodyText"/>
        <w:kinsoku w:val="0"/>
        <w:overflowPunct w:val="0"/>
        <w:spacing w:before="147"/>
        <w:rPr>
          <w:sz w:val="44"/>
          <w:szCs w:val="44"/>
        </w:rPr>
      </w:pPr>
    </w:p>
    <w:p w14:paraId="53067F81" w14:textId="77777777" w:rsidR="009D719A" w:rsidRDefault="009D719A">
      <w:pPr>
        <w:pStyle w:val="Title"/>
        <w:kinsoku w:val="0"/>
        <w:overflowPunct w:val="0"/>
        <w:spacing w:line="482" w:lineRule="auto"/>
        <w:rPr>
          <w:color w:val="030303"/>
          <w:w w:val="105"/>
        </w:rPr>
      </w:pPr>
      <w:r>
        <w:rPr>
          <w:color w:val="030303"/>
          <w:w w:val="105"/>
        </w:rPr>
        <w:t>Town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29"/>
          <w:w w:val="105"/>
        </w:rPr>
        <w:t xml:space="preserve"> </w:t>
      </w:r>
      <w:r>
        <w:rPr>
          <w:color w:val="030303"/>
          <w:w w:val="105"/>
        </w:rPr>
        <w:t>Surry,</w:t>
      </w:r>
      <w:r>
        <w:rPr>
          <w:color w:val="030303"/>
          <w:spacing w:val="-27"/>
          <w:w w:val="105"/>
        </w:rPr>
        <w:t xml:space="preserve"> </w:t>
      </w:r>
      <w:r>
        <w:rPr>
          <w:color w:val="030303"/>
          <w:w w:val="105"/>
        </w:rPr>
        <w:t>NH Zoning Ordinance</w:t>
      </w:r>
    </w:p>
    <w:p w14:paraId="3B565EBE" w14:textId="77777777" w:rsidR="009D719A" w:rsidRDefault="009D719A">
      <w:pPr>
        <w:pStyle w:val="BodyText"/>
        <w:kinsoku w:val="0"/>
        <w:overflowPunct w:val="0"/>
        <w:spacing w:before="464"/>
        <w:rPr>
          <w:sz w:val="44"/>
          <w:szCs w:val="44"/>
        </w:rPr>
      </w:pPr>
    </w:p>
    <w:p w14:paraId="7B7D618E" w14:textId="77777777" w:rsidR="009D719A" w:rsidRDefault="009D719A">
      <w:pPr>
        <w:pStyle w:val="BodyText"/>
        <w:tabs>
          <w:tab w:val="left" w:pos="1275"/>
        </w:tabs>
        <w:kinsoku w:val="0"/>
        <w:overflowPunct w:val="0"/>
        <w:ind w:right="328"/>
        <w:jc w:val="center"/>
        <w:rPr>
          <w:color w:val="030303"/>
          <w:spacing w:val="-4"/>
          <w:w w:val="105"/>
          <w:sz w:val="28"/>
          <w:szCs w:val="28"/>
        </w:rPr>
      </w:pPr>
      <w:r>
        <w:rPr>
          <w:color w:val="030303"/>
          <w:spacing w:val="-2"/>
          <w:w w:val="105"/>
          <w:sz w:val="28"/>
          <w:szCs w:val="28"/>
        </w:rPr>
        <w:t>Effective</w:t>
      </w:r>
      <w:r>
        <w:rPr>
          <w:color w:val="030303"/>
          <w:sz w:val="28"/>
          <w:szCs w:val="28"/>
        </w:rPr>
        <w:tab/>
      </w:r>
      <w:r>
        <w:rPr>
          <w:color w:val="030303"/>
          <w:w w:val="105"/>
          <w:sz w:val="28"/>
          <w:szCs w:val="28"/>
        </w:rPr>
        <w:t>Mar.</w:t>
      </w:r>
      <w:r>
        <w:rPr>
          <w:color w:val="030303"/>
          <w:spacing w:val="-9"/>
          <w:w w:val="105"/>
          <w:sz w:val="28"/>
          <w:szCs w:val="28"/>
        </w:rPr>
        <w:t xml:space="preserve"> </w:t>
      </w:r>
      <w:r>
        <w:rPr>
          <w:color w:val="030303"/>
          <w:w w:val="105"/>
          <w:sz w:val="28"/>
          <w:szCs w:val="28"/>
        </w:rPr>
        <w:t>14,</w:t>
      </w:r>
      <w:r>
        <w:rPr>
          <w:color w:val="030303"/>
          <w:spacing w:val="-1"/>
          <w:w w:val="105"/>
          <w:sz w:val="28"/>
          <w:szCs w:val="28"/>
        </w:rPr>
        <w:t xml:space="preserve"> </w:t>
      </w:r>
      <w:r>
        <w:rPr>
          <w:color w:val="030303"/>
          <w:spacing w:val="-4"/>
          <w:w w:val="105"/>
          <w:sz w:val="28"/>
          <w:szCs w:val="28"/>
        </w:rPr>
        <w:t>2024</w:t>
      </w:r>
    </w:p>
    <w:p w14:paraId="1414902E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73EBF778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3E81B0BA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1065AC69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2793EDA5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7110A0F0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25FB1AC3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2D3E832F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523B5B78" w14:textId="77777777" w:rsidR="009D719A" w:rsidRDefault="009D719A">
      <w:pPr>
        <w:pStyle w:val="BodyText"/>
        <w:kinsoku w:val="0"/>
        <w:overflowPunct w:val="0"/>
        <w:rPr>
          <w:sz w:val="28"/>
          <w:szCs w:val="28"/>
        </w:rPr>
      </w:pPr>
    </w:p>
    <w:p w14:paraId="4A30E9AD" w14:textId="77777777" w:rsidR="009D719A" w:rsidRDefault="009D719A">
      <w:pPr>
        <w:pStyle w:val="BodyText"/>
        <w:kinsoku w:val="0"/>
        <w:overflowPunct w:val="0"/>
        <w:spacing w:before="241"/>
        <w:rPr>
          <w:sz w:val="28"/>
          <w:szCs w:val="28"/>
        </w:rPr>
      </w:pPr>
    </w:p>
    <w:p w14:paraId="51817EF1" w14:textId="77777777" w:rsidR="009D719A" w:rsidRDefault="009D719A">
      <w:pPr>
        <w:pStyle w:val="BodyText"/>
        <w:kinsoku w:val="0"/>
        <w:overflowPunct w:val="0"/>
        <w:ind w:right="341"/>
        <w:jc w:val="center"/>
        <w:rPr>
          <w:color w:val="030303"/>
          <w:spacing w:val="-49"/>
          <w:w w:val="105"/>
          <w:sz w:val="24"/>
          <w:szCs w:val="24"/>
        </w:rPr>
      </w:pPr>
      <w:r>
        <w:rPr>
          <w:color w:val="030303"/>
          <w:spacing w:val="-49"/>
          <w:w w:val="105"/>
          <w:sz w:val="24"/>
          <w:szCs w:val="24"/>
          <w:u w:val="thick" w:color="000000"/>
        </w:rPr>
        <w:t xml:space="preserve"> </w:t>
      </w:r>
      <w:r>
        <w:rPr>
          <w:color w:val="030303"/>
          <w:w w:val="105"/>
          <w:sz w:val="24"/>
          <w:szCs w:val="24"/>
          <w:u w:val="thick" w:color="000000"/>
        </w:rPr>
        <w:t>Price</w:t>
      </w:r>
      <w:r>
        <w:rPr>
          <w:color w:val="030303"/>
          <w:spacing w:val="57"/>
          <w:w w:val="105"/>
          <w:sz w:val="24"/>
          <w:szCs w:val="24"/>
          <w:u w:val="thick" w:color="000000"/>
        </w:rPr>
        <w:t xml:space="preserve"> </w:t>
      </w:r>
      <w:r>
        <w:rPr>
          <w:color w:val="030303"/>
          <w:spacing w:val="-2"/>
          <w:w w:val="105"/>
          <w:sz w:val="28"/>
          <w:szCs w:val="28"/>
          <w:u w:val="thick" w:color="000000"/>
        </w:rPr>
        <w:t>$4.50</w:t>
      </w:r>
    </w:p>
    <w:p w14:paraId="6FEFCF5F" w14:textId="77777777" w:rsidR="009D719A" w:rsidRDefault="009D719A">
      <w:pPr>
        <w:pStyle w:val="BodyText"/>
        <w:kinsoku w:val="0"/>
        <w:overflowPunct w:val="0"/>
        <w:ind w:right="341"/>
        <w:jc w:val="center"/>
        <w:rPr>
          <w:color w:val="030303"/>
          <w:spacing w:val="-49"/>
          <w:w w:val="105"/>
          <w:sz w:val="24"/>
          <w:szCs w:val="24"/>
        </w:rPr>
        <w:sectPr w:rsidR="009D719A">
          <w:type w:val="continuous"/>
          <w:pgSz w:w="12240" w:h="15840"/>
          <w:pgMar w:top="1820" w:right="360" w:bottom="280" w:left="1080" w:header="720" w:footer="720" w:gutter="0"/>
          <w:cols w:space="720"/>
          <w:noEndnote/>
        </w:sectPr>
      </w:pPr>
    </w:p>
    <w:p w14:paraId="5DF357F6" w14:textId="77777777" w:rsidR="009D719A" w:rsidRDefault="009D719A">
      <w:pPr>
        <w:pStyle w:val="BodyText"/>
        <w:kinsoku w:val="0"/>
        <w:overflowPunct w:val="0"/>
        <w:rPr>
          <w:sz w:val="31"/>
          <w:szCs w:val="31"/>
        </w:rPr>
      </w:pPr>
    </w:p>
    <w:p w14:paraId="5B825A4C" w14:textId="77777777" w:rsidR="009D719A" w:rsidRDefault="009D719A">
      <w:pPr>
        <w:pStyle w:val="BodyText"/>
        <w:kinsoku w:val="0"/>
        <w:overflowPunct w:val="0"/>
        <w:rPr>
          <w:sz w:val="31"/>
          <w:szCs w:val="31"/>
        </w:rPr>
      </w:pPr>
    </w:p>
    <w:p w14:paraId="32CEFEF6" w14:textId="77777777" w:rsidR="009D719A" w:rsidRDefault="009D719A">
      <w:pPr>
        <w:pStyle w:val="BodyText"/>
        <w:kinsoku w:val="0"/>
        <w:overflowPunct w:val="0"/>
        <w:spacing w:before="166"/>
        <w:rPr>
          <w:sz w:val="31"/>
          <w:szCs w:val="31"/>
        </w:rPr>
      </w:pPr>
    </w:p>
    <w:p w14:paraId="4A17E5AE" w14:textId="77777777" w:rsidR="009D719A" w:rsidRDefault="009D719A">
      <w:pPr>
        <w:pStyle w:val="BodyText"/>
        <w:kinsoku w:val="0"/>
        <w:overflowPunct w:val="0"/>
        <w:ind w:left="2812" w:right="3164"/>
        <w:jc w:val="center"/>
        <w:rPr>
          <w:b/>
          <w:bCs/>
          <w:color w:val="010101"/>
          <w:sz w:val="31"/>
          <w:szCs w:val="31"/>
        </w:rPr>
      </w:pPr>
      <w:r>
        <w:rPr>
          <w:b/>
          <w:bCs/>
          <w:color w:val="010101"/>
          <w:sz w:val="31"/>
          <w:szCs w:val="31"/>
          <w:u w:val="thick" w:color="000000"/>
        </w:rPr>
        <w:t>Table</w:t>
      </w:r>
      <w:r>
        <w:rPr>
          <w:b/>
          <w:bCs/>
          <w:color w:val="010101"/>
          <w:spacing w:val="9"/>
          <w:sz w:val="31"/>
          <w:szCs w:val="31"/>
          <w:u w:val="thick" w:color="000000"/>
        </w:rPr>
        <w:t xml:space="preserve"> </w:t>
      </w:r>
      <w:r>
        <w:rPr>
          <w:b/>
          <w:bCs/>
          <w:color w:val="010101"/>
          <w:sz w:val="31"/>
          <w:szCs w:val="31"/>
          <w:u w:val="thick" w:color="000000"/>
        </w:rPr>
        <w:t xml:space="preserve">of </w:t>
      </w:r>
      <w:r>
        <w:rPr>
          <w:b/>
          <w:bCs/>
          <w:color w:val="010101"/>
          <w:spacing w:val="-2"/>
          <w:sz w:val="31"/>
          <w:szCs w:val="31"/>
          <w:u w:val="thick" w:color="000000"/>
        </w:rPr>
        <w:t>Contents</w:t>
      </w:r>
    </w:p>
    <w:p w14:paraId="11D3148A" w14:textId="77777777" w:rsidR="009D719A" w:rsidRDefault="009D719A">
      <w:pPr>
        <w:pStyle w:val="BodyText"/>
        <w:kinsoku w:val="0"/>
        <w:overflowPunct w:val="0"/>
        <w:rPr>
          <w:b/>
          <w:bCs/>
          <w:sz w:val="23"/>
          <w:szCs w:val="23"/>
        </w:rPr>
      </w:pPr>
    </w:p>
    <w:p w14:paraId="69C79AD1" w14:textId="77777777" w:rsidR="009D719A" w:rsidRDefault="009D719A">
      <w:pPr>
        <w:pStyle w:val="BodyText"/>
        <w:kinsoku w:val="0"/>
        <w:overflowPunct w:val="0"/>
        <w:spacing w:before="35"/>
        <w:rPr>
          <w:b/>
          <w:bCs/>
          <w:sz w:val="23"/>
          <w:szCs w:val="23"/>
        </w:rPr>
      </w:pPr>
    </w:p>
    <w:p w14:paraId="298B35F8" w14:textId="77777777" w:rsidR="009D719A" w:rsidRDefault="009D719A">
      <w:pPr>
        <w:pStyle w:val="BodyText"/>
        <w:kinsoku w:val="0"/>
        <w:overflowPunct w:val="0"/>
        <w:ind w:left="2709"/>
        <w:rPr>
          <w:b/>
          <w:bCs/>
          <w:color w:val="010101"/>
          <w:spacing w:val="-2"/>
          <w:w w:val="105"/>
          <w:sz w:val="23"/>
          <w:szCs w:val="23"/>
        </w:rPr>
      </w:pPr>
      <w:r>
        <w:rPr>
          <w:b/>
          <w:bCs/>
          <w:color w:val="010101"/>
          <w:spacing w:val="-2"/>
          <w:w w:val="105"/>
          <w:sz w:val="23"/>
          <w:szCs w:val="23"/>
          <w:u w:val="thick"/>
        </w:rPr>
        <w:t>Title</w:t>
      </w:r>
    </w:p>
    <w:p w14:paraId="5CA2301A" w14:textId="77777777" w:rsidR="009D719A" w:rsidRDefault="009D719A">
      <w:pPr>
        <w:pStyle w:val="BodyText"/>
        <w:tabs>
          <w:tab w:val="right" w:leader="hyphen" w:pos="6468"/>
        </w:tabs>
        <w:kinsoku w:val="0"/>
        <w:overflowPunct w:val="0"/>
        <w:spacing w:before="288"/>
        <w:ind w:left="415"/>
        <w:jc w:val="center"/>
        <w:rPr>
          <w:color w:val="0F0F0F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1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I</w:t>
      </w:r>
      <w:r>
        <w:rPr>
          <w:color w:val="0F0F0F"/>
          <w:spacing w:val="52"/>
          <w:w w:val="150"/>
          <w:sz w:val="23"/>
          <w:szCs w:val="23"/>
        </w:rPr>
        <w:t xml:space="preserve"> </w:t>
      </w:r>
      <w:r>
        <w:rPr>
          <w:color w:val="010101"/>
          <w:sz w:val="23"/>
          <w:szCs w:val="23"/>
        </w:rPr>
        <w:t>Purpose</w:t>
      </w:r>
      <w:r>
        <w:rPr>
          <w:color w:val="010101"/>
          <w:spacing w:val="1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and</w:t>
      </w:r>
      <w:r>
        <w:rPr>
          <w:color w:val="0F0F0F"/>
          <w:spacing w:val="19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Title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10"/>
          <w:sz w:val="23"/>
          <w:szCs w:val="23"/>
        </w:rPr>
        <w:t>3</w:t>
      </w:r>
    </w:p>
    <w:p w14:paraId="551C3A73" w14:textId="77777777" w:rsidR="009D719A" w:rsidRDefault="009D719A">
      <w:pPr>
        <w:pStyle w:val="BodyText"/>
        <w:tabs>
          <w:tab w:val="right" w:leader="hyphen" w:pos="6500"/>
        </w:tabs>
        <w:kinsoku w:val="0"/>
        <w:overflowPunct w:val="0"/>
        <w:spacing w:before="293"/>
        <w:ind w:left="422"/>
        <w:jc w:val="center"/>
        <w:rPr>
          <w:color w:val="010101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1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II</w:t>
      </w:r>
      <w:r>
        <w:rPr>
          <w:color w:val="0F0F0F"/>
          <w:spacing w:val="70"/>
          <w:sz w:val="23"/>
          <w:szCs w:val="23"/>
        </w:rPr>
        <w:t xml:space="preserve"> </w:t>
      </w:r>
      <w:r>
        <w:rPr>
          <w:color w:val="010101"/>
          <w:spacing w:val="-2"/>
          <w:sz w:val="23"/>
          <w:szCs w:val="23"/>
        </w:rPr>
        <w:t>Definitions</w:t>
      </w:r>
      <w:r>
        <w:rPr>
          <w:color w:val="010101"/>
          <w:sz w:val="23"/>
          <w:szCs w:val="23"/>
        </w:rPr>
        <w:tab/>
      </w:r>
      <w:r>
        <w:rPr>
          <w:color w:val="010101"/>
          <w:spacing w:val="-10"/>
          <w:sz w:val="23"/>
          <w:szCs w:val="23"/>
        </w:rPr>
        <w:t>3</w:t>
      </w:r>
    </w:p>
    <w:p w14:paraId="36FB21EC" w14:textId="77777777" w:rsidR="009D719A" w:rsidRDefault="009D719A">
      <w:pPr>
        <w:pStyle w:val="BodyText"/>
        <w:tabs>
          <w:tab w:val="right" w:leader="hyphen" w:pos="6525"/>
        </w:tabs>
        <w:kinsoku w:val="0"/>
        <w:overflowPunct w:val="0"/>
        <w:spacing w:before="289"/>
        <w:ind w:left="415"/>
        <w:jc w:val="center"/>
        <w:rPr>
          <w:color w:val="0F0F0F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III</w:t>
      </w:r>
      <w:r>
        <w:rPr>
          <w:color w:val="0F0F0F"/>
          <w:spacing w:val="51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General</w:t>
      </w:r>
      <w:r>
        <w:rPr>
          <w:color w:val="0F0F0F"/>
          <w:spacing w:val="24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Provisions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10"/>
          <w:sz w:val="23"/>
          <w:szCs w:val="23"/>
        </w:rPr>
        <w:t>6</w:t>
      </w:r>
    </w:p>
    <w:p w14:paraId="5B5133E6" w14:textId="77777777" w:rsidR="009D719A" w:rsidRDefault="009D719A">
      <w:pPr>
        <w:pStyle w:val="BodyText"/>
        <w:tabs>
          <w:tab w:val="right" w:leader="hyphen" w:pos="6486"/>
        </w:tabs>
        <w:kinsoku w:val="0"/>
        <w:overflowPunct w:val="0"/>
        <w:spacing w:before="288"/>
        <w:ind w:left="420"/>
        <w:jc w:val="center"/>
        <w:rPr>
          <w:color w:val="0F0F0F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1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IV</w:t>
      </w:r>
      <w:r>
        <w:rPr>
          <w:color w:val="0F0F0F"/>
          <w:spacing w:val="75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Districts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10"/>
          <w:sz w:val="23"/>
          <w:szCs w:val="23"/>
        </w:rPr>
        <w:t>7</w:t>
      </w:r>
    </w:p>
    <w:p w14:paraId="5540DE3D" w14:textId="77777777" w:rsidR="009D719A" w:rsidRDefault="009D719A">
      <w:pPr>
        <w:pStyle w:val="BodyText"/>
        <w:tabs>
          <w:tab w:val="right" w:leader="hyphen" w:pos="6511"/>
        </w:tabs>
        <w:kinsoku w:val="0"/>
        <w:overflowPunct w:val="0"/>
        <w:spacing w:before="288"/>
        <w:ind w:left="413"/>
        <w:jc w:val="center"/>
        <w:rPr>
          <w:color w:val="0F0F0F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V</w:t>
      </w:r>
      <w:r>
        <w:rPr>
          <w:color w:val="0F0F0F"/>
          <w:spacing w:val="51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Table</w:t>
      </w:r>
      <w:r>
        <w:rPr>
          <w:color w:val="0F0F0F"/>
          <w:spacing w:val="17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of</w:t>
      </w:r>
      <w:r>
        <w:rPr>
          <w:color w:val="0F0F0F"/>
          <w:spacing w:val="12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Use</w:t>
      </w:r>
      <w:r>
        <w:rPr>
          <w:color w:val="0F0F0F"/>
          <w:spacing w:val="15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Regulations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10"/>
          <w:sz w:val="23"/>
          <w:szCs w:val="23"/>
        </w:rPr>
        <w:t>8</w:t>
      </w:r>
    </w:p>
    <w:p w14:paraId="349AA247" w14:textId="77777777" w:rsidR="009D719A" w:rsidRDefault="009D719A">
      <w:pPr>
        <w:pStyle w:val="BodyText"/>
        <w:tabs>
          <w:tab w:val="right" w:leader="hyphen" w:pos="6509"/>
        </w:tabs>
        <w:kinsoku w:val="0"/>
        <w:overflowPunct w:val="0"/>
        <w:spacing w:before="288"/>
        <w:ind w:left="412"/>
        <w:jc w:val="center"/>
        <w:rPr>
          <w:color w:val="0F0F0F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1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VI</w:t>
      </w:r>
      <w:r>
        <w:rPr>
          <w:color w:val="0F0F0F"/>
          <w:spacing w:val="52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Land</w:t>
      </w:r>
      <w:r>
        <w:rPr>
          <w:color w:val="0F0F0F"/>
          <w:spacing w:val="2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and</w:t>
      </w:r>
      <w:r>
        <w:rPr>
          <w:color w:val="0F0F0F"/>
          <w:spacing w:val="1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Space</w:t>
      </w:r>
      <w:r>
        <w:rPr>
          <w:color w:val="0F0F0F"/>
          <w:spacing w:val="23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Requirements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10"/>
          <w:sz w:val="23"/>
          <w:szCs w:val="23"/>
        </w:rPr>
        <w:t>9</w:t>
      </w:r>
    </w:p>
    <w:p w14:paraId="2B5048A6" w14:textId="77777777" w:rsidR="009D719A" w:rsidRDefault="009D719A">
      <w:pPr>
        <w:pStyle w:val="BodyText"/>
        <w:tabs>
          <w:tab w:val="right" w:leader="hyphen" w:pos="6508"/>
        </w:tabs>
        <w:kinsoku w:val="0"/>
        <w:overflowPunct w:val="0"/>
        <w:spacing w:before="288"/>
        <w:ind w:left="411"/>
        <w:jc w:val="center"/>
        <w:rPr>
          <w:color w:val="010101"/>
          <w:spacing w:val="-10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3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VII</w:t>
      </w:r>
      <w:r>
        <w:rPr>
          <w:color w:val="0F0F0F"/>
          <w:spacing w:val="58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Supplemental</w:t>
      </w:r>
      <w:r>
        <w:rPr>
          <w:color w:val="0F0F0F"/>
          <w:spacing w:val="41"/>
          <w:sz w:val="23"/>
          <w:szCs w:val="23"/>
        </w:rPr>
        <w:t xml:space="preserve"> </w:t>
      </w:r>
      <w:r>
        <w:rPr>
          <w:color w:val="010101"/>
          <w:spacing w:val="-2"/>
          <w:sz w:val="23"/>
          <w:szCs w:val="23"/>
        </w:rPr>
        <w:t>Regulations</w:t>
      </w:r>
      <w:r>
        <w:rPr>
          <w:color w:val="010101"/>
          <w:sz w:val="23"/>
          <w:szCs w:val="23"/>
        </w:rPr>
        <w:tab/>
      </w:r>
      <w:r>
        <w:rPr>
          <w:color w:val="010101"/>
          <w:spacing w:val="-10"/>
          <w:sz w:val="23"/>
          <w:szCs w:val="23"/>
        </w:rPr>
        <w:t>9</w:t>
      </w:r>
    </w:p>
    <w:p w14:paraId="41FFCD64" w14:textId="77777777" w:rsidR="009D719A" w:rsidRDefault="009D719A">
      <w:pPr>
        <w:pStyle w:val="BodyText"/>
        <w:tabs>
          <w:tab w:val="right" w:leader="hyphen" w:pos="6549"/>
        </w:tabs>
        <w:kinsoku w:val="0"/>
        <w:overflowPunct w:val="0"/>
        <w:spacing w:before="289"/>
        <w:ind w:left="388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4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VIII</w:t>
      </w:r>
      <w:r>
        <w:rPr>
          <w:color w:val="0F0F0F"/>
          <w:spacing w:val="31"/>
          <w:sz w:val="23"/>
          <w:szCs w:val="23"/>
        </w:rPr>
        <w:t xml:space="preserve">  </w:t>
      </w:r>
      <w:r>
        <w:rPr>
          <w:color w:val="0F0F0F"/>
          <w:sz w:val="23"/>
          <w:szCs w:val="23"/>
        </w:rPr>
        <w:t>Non-Conforming</w:t>
      </w:r>
      <w:r>
        <w:rPr>
          <w:color w:val="0F0F0F"/>
          <w:spacing w:val="20"/>
          <w:sz w:val="23"/>
          <w:szCs w:val="23"/>
        </w:rPr>
        <w:t xml:space="preserve"> </w:t>
      </w:r>
      <w:r>
        <w:rPr>
          <w:color w:val="0F0F0F"/>
          <w:spacing w:val="-5"/>
          <w:sz w:val="23"/>
          <w:szCs w:val="23"/>
        </w:rPr>
        <w:t>Use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11</w:t>
      </w:r>
    </w:p>
    <w:p w14:paraId="0D773AF1" w14:textId="77777777" w:rsidR="009D719A" w:rsidRDefault="009D719A">
      <w:pPr>
        <w:pStyle w:val="BodyText"/>
        <w:tabs>
          <w:tab w:val="right" w:leader="hyphen" w:pos="6591"/>
        </w:tabs>
        <w:kinsoku w:val="0"/>
        <w:overflowPunct w:val="0"/>
        <w:spacing w:before="288"/>
        <w:ind w:left="390"/>
        <w:jc w:val="center"/>
        <w:rPr>
          <w:color w:val="010101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3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IX</w:t>
      </w:r>
      <w:r>
        <w:rPr>
          <w:color w:val="0F0F0F"/>
          <w:spacing w:val="28"/>
          <w:sz w:val="23"/>
          <w:szCs w:val="23"/>
        </w:rPr>
        <w:t xml:space="preserve">  </w:t>
      </w:r>
      <w:r>
        <w:rPr>
          <w:color w:val="0F0F0F"/>
          <w:sz w:val="23"/>
          <w:szCs w:val="23"/>
        </w:rPr>
        <w:t>Administration,</w:t>
      </w:r>
      <w:r>
        <w:rPr>
          <w:color w:val="0F0F0F"/>
          <w:spacing w:val="17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Enforcement,</w:t>
      </w:r>
      <w:r>
        <w:rPr>
          <w:color w:val="0F0F0F"/>
          <w:spacing w:val="56"/>
          <w:sz w:val="23"/>
          <w:szCs w:val="23"/>
        </w:rPr>
        <w:t xml:space="preserve"> </w:t>
      </w:r>
      <w:r>
        <w:rPr>
          <w:color w:val="010101"/>
          <w:spacing w:val="-2"/>
          <w:sz w:val="23"/>
          <w:szCs w:val="23"/>
        </w:rPr>
        <w:t>Penalty</w:t>
      </w:r>
      <w:r>
        <w:rPr>
          <w:color w:val="010101"/>
          <w:sz w:val="23"/>
          <w:szCs w:val="23"/>
        </w:rPr>
        <w:tab/>
      </w:r>
      <w:r>
        <w:rPr>
          <w:color w:val="010101"/>
          <w:spacing w:val="-5"/>
          <w:sz w:val="23"/>
          <w:szCs w:val="23"/>
        </w:rPr>
        <w:t>11</w:t>
      </w:r>
    </w:p>
    <w:p w14:paraId="321CD936" w14:textId="77777777" w:rsidR="009D719A" w:rsidRDefault="009D719A">
      <w:pPr>
        <w:pStyle w:val="BodyText"/>
        <w:tabs>
          <w:tab w:val="right" w:leader="hyphen" w:pos="6540"/>
        </w:tabs>
        <w:kinsoku w:val="0"/>
        <w:overflowPunct w:val="0"/>
        <w:spacing w:before="245"/>
        <w:ind w:left="418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1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</w:t>
      </w:r>
      <w:r>
        <w:rPr>
          <w:color w:val="0F0F0F"/>
          <w:spacing w:val="52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Board</w:t>
      </w:r>
      <w:r>
        <w:rPr>
          <w:color w:val="0F0F0F"/>
          <w:spacing w:val="17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of</w:t>
      </w:r>
      <w:r>
        <w:rPr>
          <w:color w:val="0F0F0F"/>
          <w:spacing w:val="16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Adjustment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12</w:t>
      </w:r>
    </w:p>
    <w:p w14:paraId="17C5C629" w14:textId="77777777" w:rsidR="009D719A" w:rsidRDefault="009D719A">
      <w:pPr>
        <w:pStyle w:val="BodyText"/>
        <w:tabs>
          <w:tab w:val="right" w:leader="hyphen" w:pos="6600"/>
        </w:tabs>
        <w:kinsoku w:val="0"/>
        <w:overflowPunct w:val="0"/>
        <w:spacing w:before="288"/>
        <w:ind w:left="424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19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XI</w:t>
      </w:r>
      <w:r>
        <w:rPr>
          <w:color w:val="0F0F0F"/>
          <w:spacing w:val="77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Amendments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14</w:t>
      </w:r>
    </w:p>
    <w:p w14:paraId="194FC8B2" w14:textId="77777777" w:rsidR="009D719A" w:rsidRDefault="009D719A">
      <w:pPr>
        <w:pStyle w:val="BodyText"/>
        <w:tabs>
          <w:tab w:val="right" w:leader="hyphen" w:pos="6668"/>
        </w:tabs>
        <w:kinsoku w:val="0"/>
        <w:overflowPunct w:val="0"/>
        <w:spacing w:before="288"/>
        <w:ind w:left="424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4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XII</w:t>
      </w:r>
      <w:r>
        <w:rPr>
          <w:color w:val="0F0F0F"/>
          <w:spacing w:val="77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Validity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14</w:t>
      </w:r>
    </w:p>
    <w:p w14:paraId="24D3182D" w14:textId="77777777" w:rsidR="009D719A" w:rsidRDefault="009D719A">
      <w:pPr>
        <w:pStyle w:val="BodyText"/>
        <w:tabs>
          <w:tab w:val="right" w:leader="hyphen" w:pos="6602"/>
        </w:tabs>
        <w:kinsoku w:val="0"/>
        <w:overflowPunct w:val="0"/>
        <w:spacing w:before="288"/>
        <w:ind w:left="410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XIII</w:t>
      </w:r>
      <w:r>
        <w:rPr>
          <w:color w:val="0F0F0F"/>
          <w:spacing w:val="57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Existing</w:t>
      </w:r>
      <w:r>
        <w:rPr>
          <w:color w:val="0F0F0F"/>
          <w:spacing w:val="26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Ordinance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14</w:t>
      </w:r>
    </w:p>
    <w:p w14:paraId="51534313" w14:textId="77777777" w:rsidR="009D719A" w:rsidRDefault="009D719A">
      <w:pPr>
        <w:pStyle w:val="BodyText"/>
        <w:tabs>
          <w:tab w:val="right" w:leader="hyphen" w:pos="6694"/>
        </w:tabs>
        <w:kinsoku w:val="0"/>
        <w:overflowPunct w:val="0"/>
        <w:spacing w:before="293"/>
        <w:ind w:left="423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17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XIV</w:t>
      </w:r>
      <w:r>
        <w:rPr>
          <w:color w:val="0F0F0F"/>
          <w:spacing w:val="59"/>
          <w:w w:val="150"/>
          <w:sz w:val="23"/>
          <w:szCs w:val="23"/>
        </w:rPr>
        <w:t xml:space="preserve"> </w:t>
      </w:r>
      <w:r>
        <w:rPr>
          <w:color w:val="0F0F0F"/>
          <w:spacing w:val="-2"/>
          <w:sz w:val="23"/>
          <w:szCs w:val="23"/>
        </w:rPr>
        <w:t>History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14</w:t>
      </w:r>
    </w:p>
    <w:p w14:paraId="024109BF" w14:textId="77777777" w:rsidR="009D719A" w:rsidRDefault="009D719A">
      <w:pPr>
        <w:pStyle w:val="BodyText"/>
        <w:tabs>
          <w:tab w:val="right" w:leader="hyphen" w:pos="6705"/>
        </w:tabs>
        <w:kinsoku w:val="0"/>
        <w:overflowPunct w:val="0"/>
        <w:spacing w:before="288"/>
        <w:ind w:left="394"/>
        <w:jc w:val="center"/>
        <w:rPr>
          <w:color w:val="0F0F0F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18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XV</w:t>
      </w:r>
      <w:r>
        <w:rPr>
          <w:color w:val="0F0F0F"/>
          <w:spacing w:val="54"/>
          <w:w w:val="150"/>
          <w:sz w:val="23"/>
          <w:szCs w:val="23"/>
        </w:rPr>
        <w:t xml:space="preserve"> </w:t>
      </w:r>
      <w:r>
        <w:rPr>
          <w:color w:val="0F0F0F"/>
          <w:spacing w:val="-4"/>
          <w:sz w:val="23"/>
          <w:szCs w:val="23"/>
        </w:rPr>
        <w:t>Codes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5"/>
          <w:sz w:val="23"/>
          <w:szCs w:val="23"/>
        </w:rPr>
        <w:t>14</w:t>
      </w:r>
    </w:p>
    <w:p w14:paraId="141F8FB3" w14:textId="77777777" w:rsidR="009D719A" w:rsidRDefault="009D719A">
      <w:pPr>
        <w:pStyle w:val="BodyText"/>
        <w:tabs>
          <w:tab w:val="right" w:leader="hyphen" w:pos="6713"/>
        </w:tabs>
        <w:kinsoku w:val="0"/>
        <w:overflowPunct w:val="0"/>
        <w:spacing w:before="289"/>
        <w:ind w:left="413"/>
        <w:jc w:val="center"/>
        <w:rPr>
          <w:color w:val="010101"/>
          <w:spacing w:val="-5"/>
          <w:sz w:val="23"/>
          <w:szCs w:val="23"/>
        </w:rPr>
      </w:pPr>
      <w:r>
        <w:rPr>
          <w:color w:val="0F0F0F"/>
          <w:sz w:val="23"/>
          <w:szCs w:val="23"/>
        </w:rPr>
        <w:t>Article</w:t>
      </w:r>
      <w:r>
        <w:rPr>
          <w:color w:val="0F0F0F"/>
          <w:spacing w:val="23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XVI</w:t>
      </w:r>
      <w:r>
        <w:rPr>
          <w:color w:val="0F0F0F"/>
          <w:spacing w:val="58"/>
          <w:w w:val="150"/>
          <w:sz w:val="23"/>
          <w:szCs w:val="23"/>
        </w:rPr>
        <w:t xml:space="preserve"> </w:t>
      </w:r>
      <w:r>
        <w:rPr>
          <w:color w:val="0F0F0F"/>
          <w:sz w:val="23"/>
          <w:szCs w:val="23"/>
        </w:rPr>
        <w:t>Effective</w:t>
      </w:r>
      <w:r>
        <w:rPr>
          <w:color w:val="0F0F0F"/>
          <w:spacing w:val="31"/>
          <w:sz w:val="23"/>
          <w:szCs w:val="23"/>
        </w:rPr>
        <w:t xml:space="preserve"> </w:t>
      </w:r>
      <w:r>
        <w:rPr>
          <w:color w:val="010101"/>
          <w:spacing w:val="-4"/>
          <w:sz w:val="23"/>
          <w:szCs w:val="23"/>
        </w:rPr>
        <w:t>Date</w:t>
      </w:r>
      <w:r>
        <w:rPr>
          <w:color w:val="010101"/>
          <w:sz w:val="23"/>
          <w:szCs w:val="23"/>
        </w:rPr>
        <w:tab/>
      </w:r>
      <w:r>
        <w:rPr>
          <w:color w:val="010101"/>
          <w:spacing w:val="-5"/>
          <w:sz w:val="23"/>
          <w:szCs w:val="23"/>
        </w:rPr>
        <w:t>15</w:t>
      </w:r>
    </w:p>
    <w:p w14:paraId="19D8790F" w14:textId="77777777" w:rsidR="009D719A" w:rsidRDefault="009D719A">
      <w:pPr>
        <w:pStyle w:val="BodyText"/>
        <w:tabs>
          <w:tab w:val="left" w:leader="hyphen" w:pos="5810"/>
        </w:tabs>
        <w:kinsoku w:val="0"/>
        <w:overflowPunct w:val="0"/>
        <w:spacing w:before="288"/>
        <w:ind w:left="417"/>
        <w:jc w:val="center"/>
        <w:rPr>
          <w:color w:val="0F0F0F"/>
          <w:spacing w:val="-2"/>
          <w:w w:val="105"/>
          <w:sz w:val="23"/>
          <w:szCs w:val="23"/>
        </w:rPr>
      </w:pPr>
      <w:r>
        <w:rPr>
          <w:color w:val="0F0F0F"/>
          <w:w w:val="105"/>
          <w:sz w:val="23"/>
          <w:szCs w:val="23"/>
        </w:rPr>
        <w:t>Town</w:t>
      </w:r>
      <w:r>
        <w:rPr>
          <w:color w:val="0F0F0F"/>
          <w:spacing w:val="-2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of</w:t>
      </w:r>
      <w:r>
        <w:rPr>
          <w:color w:val="0F0F0F"/>
          <w:spacing w:val="-4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>Surry</w:t>
      </w:r>
      <w:r>
        <w:rPr>
          <w:color w:val="0F0F0F"/>
          <w:spacing w:val="51"/>
          <w:w w:val="105"/>
          <w:sz w:val="23"/>
          <w:szCs w:val="23"/>
        </w:rPr>
        <w:t xml:space="preserve"> </w:t>
      </w:r>
      <w:r>
        <w:rPr>
          <w:color w:val="0F0F0F"/>
          <w:w w:val="105"/>
          <w:sz w:val="23"/>
          <w:szCs w:val="23"/>
        </w:rPr>
        <w:t xml:space="preserve">Zoning </w:t>
      </w:r>
      <w:r>
        <w:rPr>
          <w:color w:val="0F0F0F"/>
          <w:spacing w:val="-5"/>
          <w:w w:val="105"/>
          <w:sz w:val="23"/>
          <w:szCs w:val="23"/>
        </w:rPr>
        <w:t>Map</w:t>
      </w:r>
      <w:r>
        <w:rPr>
          <w:color w:val="0F0F0F"/>
          <w:sz w:val="23"/>
          <w:szCs w:val="23"/>
        </w:rPr>
        <w:tab/>
      </w:r>
      <w:r>
        <w:rPr>
          <w:color w:val="0F0F0F"/>
          <w:spacing w:val="-2"/>
          <w:w w:val="105"/>
          <w:sz w:val="23"/>
          <w:szCs w:val="23"/>
        </w:rPr>
        <w:t>Attached</w:t>
      </w:r>
    </w:p>
    <w:p w14:paraId="20A8F351" w14:textId="77777777" w:rsidR="009D719A" w:rsidRDefault="009D719A">
      <w:pPr>
        <w:pStyle w:val="BodyText"/>
        <w:tabs>
          <w:tab w:val="left" w:leader="hyphen" w:pos="5810"/>
        </w:tabs>
        <w:kinsoku w:val="0"/>
        <w:overflowPunct w:val="0"/>
        <w:spacing w:before="288"/>
        <w:ind w:left="417"/>
        <w:jc w:val="center"/>
        <w:rPr>
          <w:color w:val="0F0F0F"/>
          <w:spacing w:val="-2"/>
          <w:w w:val="105"/>
          <w:sz w:val="23"/>
          <w:szCs w:val="23"/>
        </w:rPr>
        <w:sectPr w:rsidR="009D719A">
          <w:headerReference w:type="default" r:id="rId7"/>
          <w:footerReference w:type="default" r:id="rId8"/>
          <w:pgSz w:w="12240" w:h="15840"/>
          <w:pgMar w:top="1000" w:right="360" w:bottom="1560" w:left="1080" w:header="707" w:footer="1374" w:gutter="0"/>
          <w:pgNumType w:start="2"/>
          <w:cols w:space="720"/>
          <w:noEndnote/>
        </w:sectPr>
      </w:pPr>
    </w:p>
    <w:p w14:paraId="0C8B2D1E" w14:textId="77777777" w:rsidR="009D719A" w:rsidRDefault="009D719A">
      <w:pPr>
        <w:pStyle w:val="BodyText"/>
        <w:kinsoku w:val="0"/>
        <w:overflowPunct w:val="0"/>
      </w:pPr>
    </w:p>
    <w:p w14:paraId="524E7E56" w14:textId="77777777" w:rsidR="009D719A" w:rsidRDefault="009D719A">
      <w:pPr>
        <w:pStyle w:val="BodyText"/>
        <w:kinsoku w:val="0"/>
        <w:overflowPunct w:val="0"/>
      </w:pPr>
    </w:p>
    <w:p w14:paraId="28518A0D" w14:textId="77777777" w:rsidR="009D719A" w:rsidRDefault="009D719A">
      <w:pPr>
        <w:pStyle w:val="BodyText"/>
        <w:kinsoku w:val="0"/>
        <w:overflowPunct w:val="0"/>
      </w:pPr>
    </w:p>
    <w:p w14:paraId="5B29E246" w14:textId="77777777" w:rsidR="009D719A" w:rsidRDefault="009D719A">
      <w:pPr>
        <w:pStyle w:val="BodyText"/>
        <w:kinsoku w:val="0"/>
        <w:overflowPunct w:val="0"/>
      </w:pPr>
    </w:p>
    <w:p w14:paraId="70DA7131" w14:textId="77777777" w:rsidR="009D719A" w:rsidRDefault="009D719A">
      <w:pPr>
        <w:pStyle w:val="BodyText"/>
        <w:kinsoku w:val="0"/>
        <w:overflowPunct w:val="0"/>
      </w:pPr>
    </w:p>
    <w:p w14:paraId="073555DF" w14:textId="77777777" w:rsidR="009D719A" w:rsidRDefault="009D719A">
      <w:pPr>
        <w:pStyle w:val="BodyText"/>
        <w:kinsoku w:val="0"/>
        <w:overflowPunct w:val="0"/>
        <w:spacing w:before="226"/>
      </w:pPr>
    </w:p>
    <w:p w14:paraId="242C033C" w14:textId="77777777" w:rsidR="009D719A" w:rsidRDefault="009D719A">
      <w:pPr>
        <w:pStyle w:val="Heading3"/>
        <w:tabs>
          <w:tab w:val="left" w:pos="2712"/>
        </w:tabs>
        <w:kinsoku w:val="0"/>
        <w:overflowPunct w:val="0"/>
        <w:ind w:left="548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ARTICLE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spacing w:val="-10"/>
          <w:w w:val="105"/>
        </w:rPr>
        <w:t>I</w:t>
      </w:r>
      <w:r>
        <w:rPr>
          <w:color w:val="0F0F0F"/>
        </w:rPr>
        <w:tab/>
      </w:r>
      <w:r>
        <w:rPr>
          <w:color w:val="0F0F0F"/>
          <w:w w:val="105"/>
        </w:rPr>
        <w:t>Purpose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Title</w:t>
      </w:r>
    </w:p>
    <w:p w14:paraId="4784E99E" w14:textId="77777777" w:rsidR="009D719A" w:rsidRDefault="009D719A">
      <w:pPr>
        <w:pStyle w:val="BodyText"/>
        <w:kinsoku w:val="0"/>
        <w:overflowPunct w:val="0"/>
        <w:spacing w:before="22"/>
        <w:rPr>
          <w:b/>
          <w:bCs/>
        </w:rPr>
      </w:pPr>
    </w:p>
    <w:p w14:paraId="51031D8D" w14:textId="77777777" w:rsidR="009D719A" w:rsidRDefault="009D719A">
      <w:pPr>
        <w:pStyle w:val="ListParagraph"/>
        <w:numPr>
          <w:ilvl w:val="0"/>
          <w:numId w:val="13"/>
        </w:numPr>
        <w:tabs>
          <w:tab w:val="left" w:pos="1267"/>
        </w:tabs>
        <w:kinsoku w:val="0"/>
        <w:overflowPunct w:val="0"/>
        <w:spacing w:line="252" w:lineRule="auto"/>
        <w:ind w:right="890" w:hanging="721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Purpose</w:t>
      </w:r>
      <w:r>
        <w:rPr>
          <w:color w:val="0F0F0F"/>
          <w:spacing w:val="-5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 To promote the health, safety, convenience and general welfare of the community by regulating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restricting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construction 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buildings and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premises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Town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Surry and for said purposes dividing the Town into districts, 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following ordinance is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hereby enacted by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voters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said Town of Surry pursuant to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authority conferred by Chapters 672-677, NH Revised Statutes Annotated, as amended.</w:t>
      </w:r>
    </w:p>
    <w:p w14:paraId="7F918B2D" w14:textId="77777777" w:rsidR="009D719A" w:rsidRDefault="009D719A">
      <w:pPr>
        <w:pStyle w:val="BodyText"/>
        <w:kinsoku w:val="0"/>
        <w:overflowPunct w:val="0"/>
        <w:spacing w:before="9"/>
      </w:pPr>
    </w:p>
    <w:p w14:paraId="0D953F34" w14:textId="77777777" w:rsidR="009D719A" w:rsidRDefault="009D719A">
      <w:pPr>
        <w:pStyle w:val="ListParagraph"/>
        <w:numPr>
          <w:ilvl w:val="0"/>
          <w:numId w:val="13"/>
        </w:numPr>
        <w:tabs>
          <w:tab w:val="left" w:pos="1269"/>
        </w:tabs>
        <w:kinsoku w:val="0"/>
        <w:overflowPunct w:val="0"/>
        <w:spacing w:line="252" w:lineRule="auto"/>
        <w:ind w:left="1269" w:right="1049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thick"/>
        </w:rPr>
        <w:t>Title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be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known and may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cited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as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"Town 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Surry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Zoning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Ordinance" hereinafter referred to as "this Ordinance".</w:t>
      </w:r>
    </w:p>
    <w:p w14:paraId="31A65920" w14:textId="77777777" w:rsidR="009D719A" w:rsidRDefault="009D719A">
      <w:pPr>
        <w:pStyle w:val="BodyText"/>
        <w:kinsoku w:val="0"/>
        <w:overflowPunct w:val="0"/>
        <w:spacing w:before="15"/>
      </w:pPr>
    </w:p>
    <w:p w14:paraId="55B5F30C" w14:textId="77777777" w:rsidR="009D719A" w:rsidRDefault="009D719A">
      <w:pPr>
        <w:pStyle w:val="Heading3"/>
        <w:tabs>
          <w:tab w:val="left" w:pos="2710"/>
        </w:tabs>
        <w:kinsoku w:val="0"/>
        <w:overflowPunct w:val="0"/>
        <w:spacing w:before="1"/>
        <w:rPr>
          <w:color w:val="0F0F0F"/>
          <w:spacing w:val="-2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7"/>
          <w:w w:val="105"/>
        </w:rPr>
        <w:t xml:space="preserve"> II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Definitions</w:t>
      </w:r>
    </w:p>
    <w:p w14:paraId="4039E5B5" w14:textId="77777777" w:rsidR="009D719A" w:rsidRDefault="009D719A">
      <w:pPr>
        <w:pStyle w:val="BodyText"/>
        <w:kinsoku w:val="0"/>
        <w:overflowPunct w:val="0"/>
        <w:spacing w:before="21"/>
        <w:rPr>
          <w:b/>
          <w:bCs/>
        </w:rPr>
      </w:pPr>
    </w:p>
    <w:p w14:paraId="082E1C23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9"/>
        </w:tabs>
        <w:kinsoku w:val="0"/>
        <w:overflowPunct w:val="0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thick"/>
        </w:rPr>
        <w:t>Access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way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approach</w:t>
      </w:r>
      <w:r>
        <w:rPr>
          <w:color w:val="0F0F0F"/>
          <w:spacing w:val="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provide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physical</w:t>
      </w:r>
      <w:r>
        <w:rPr>
          <w:color w:val="0F0F0F"/>
          <w:spacing w:val="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entrance</w:t>
      </w:r>
      <w:r>
        <w:rPr>
          <w:color w:val="0F0F0F"/>
          <w:spacing w:val="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property.</w:t>
      </w:r>
    </w:p>
    <w:p w14:paraId="6BFA13D9" w14:textId="77777777" w:rsidR="009D719A" w:rsidRDefault="009D719A">
      <w:pPr>
        <w:pStyle w:val="BodyText"/>
        <w:kinsoku w:val="0"/>
        <w:overflowPunct w:val="0"/>
        <w:spacing w:before="27"/>
      </w:pPr>
    </w:p>
    <w:p w14:paraId="73D86151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3"/>
        </w:tabs>
        <w:kinsoku w:val="0"/>
        <w:overflowPunct w:val="0"/>
        <w:spacing w:line="252" w:lineRule="auto"/>
        <w:ind w:left="1263" w:right="1077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Accessory Dwelling Unit (ADU</w:t>
      </w:r>
      <w:r>
        <w:rPr>
          <w:color w:val="0F0F0F"/>
          <w:w w:val="105"/>
          <w:sz w:val="21"/>
          <w:szCs w:val="21"/>
        </w:rPr>
        <w:t>) means a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second independent dwelling unit, attached or detached, which is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permitted by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land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control regulation to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 located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same lot,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plat, site, or other division of land as the permitted single-family principal dwelling unit.</w:t>
      </w:r>
    </w:p>
    <w:p w14:paraId="4F1A596F" w14:textId="77777777" w:rsidR="009D719A" w:rsidRDefault="009D719A">
      <w:pPr>
        <w:pStyle w:val="BodyText"/>
        <w:kinsoku w:val="0"/>
        <w:overflowPunct w:val="0"/>
        <w:spacing w:before="16"/>
      </w:pPr>
    </w:p>
    <w:p w14:paraId="40E5DEA7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9"/>
        </w:tabs>
        <w:kinsoku w:val="0"/>
        <w:overflowPunct w:val="0"/>
        <w:spacing w:line="247" w:lineRule="auto"/>
        <w:ind w:left="1265" w:right="1116" w:hanging="71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Accessory Uses</w:t>
      </w:r>
      <w:r>
        <w:rPr>
          <w:color w:val="0F0F0F"/>
          <w:spacing w:val="-1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land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located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 a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with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principal use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that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incidental and secondary to the primary use of the structure and</w:t>
      </w:r>
      <w:r>
        <w:rPr>
          <w:color w:val="494949"/>
          <w:w w:val="105"/>
          <w:sz w:val="21"/>
          <w:szCs w:val="21"/>
        </w:rPr>
        <w:t>/</w:t>
      </w:r>
      <w:r>
        <w:rPr>
          <w:color w:val="0F0F0F"/>
          <w:w w:val="105"/>
          <w:sz w:val="21"/>
          <w:szCs w:val="21"/>
        </w:rPr>
        <w:t>or land.</w:t>
      </w:r>
    </w:p>
    <w:p w14:paraId="4D9B72A7" w14:textId="77777777" w:rsidR="009D719A" w:rsidRDefault="009D719A">
      <w:pPr>
        <w:pStyle w:val="BodyText"/>
        <w:kinsoku w:val="0"/>
        <w:overflowPunct w:val="0"/>
        <w:spacing w:before="16"/>
      </w:pPr>
    </w:p>
    <w:p w14:paraId="5F8A3D2B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4" w:right="1488" w:hanging="71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Building</w:t>
      </w:r>
      <w:r>
        <w:rPr>
          <w:color w:val="0F0F0F"/>
          <w:spacing w:val="-5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structure having a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roof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supported by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columns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walls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designed or intended for the shelter, support, enclosure or protection</w:t>
      </w:r>
      <w:r>
        <w:rPr>
          <w:color w:val="0F0F0F"/>
          <w:spacing w:val="3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 persons, animals or property.</w:t>
      </w:r>
    </w:p>
    <w:p w14:paraId="555985EB" w14:textId="77777777" w:rsidR="009D719A" w:rsidRDefault="009D719A">
      <w:pPr>
        <w:pStyle w:val="BodyText"/>
        <w:kinsoku w:val="0"/>
        <w:overflowPunct w:val="0"/>
        <w:spacing w:before="15"/>
      </w:pPr>
    </w:p>
    <w:p w14:paraId="66736667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3"/>
        </w:tabs>
        <w:kinsoku w:val="0"/>
        <w:overflowPunct w:val="0"/>
        <w:spacing w:before="1" w:line="252" w:lineRule="auto"/>
        <w:ind w:left="1263" w:right="1204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 xml:space="preserve">Cottage Industry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business or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industry in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 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work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done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occupant or occupants of one dwelling unit on the lot where the business or industry is located.</w:t>
      </w:r>
    </w:p>
    <w:p w14:paraId="742C7C0B" w14:textId="77777777" w:rsidR="009D719A" w:rsidRDefault="009D719A">
      <w:pPr>
        <w:pStyle w:val="BodyText"/>
        <w:kinsoku w:val="0"/>
        <w:overflowPunct w:val="0"/>
        <w:spacing w:before="10"/>
      </w:pPr>
    </w:p>
    <w:p w14:paraId="699FB126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ind w:left="1267" w:hanging="721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Day</w:t>
      </w:r>
      <w:r>
        <w:rPr>
          <w:color w:val="0F0F0F"/>
          <w:spacing w:val="-6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spacing w:val="-2"/>
          <w:w w:val="105"/>
          <w:sz w:val="21"/>
          <w:szCs w:val="21"/>
          <w:u w:val="single" w:color="000000"/>
        </w:rPr>
        <w:t>Care:</w:t>
      </w:r>
    </w:p>
    <w:p w14:paraId="2E5BE216" w14:textId="77777777" w:rsidR="009D719A" w:rsidRDefault="009D719A">
      <w:pPr>
        <w:pStyle w:val="BodyText"/>
        <w:kinsoku w:val="0"/>
        <w:overflowPunct w:val="0"/>
        <w:spacing w:before="22"/>
      </w:pPr>
    </w:p>
    <w:p w14:paraId="15FD3352" w14:textId="77777777" w:rsidR="009D719A" w:rsidRDefault="009D719A">
      <w:pPr>
        <w:pStyle w:val="BodyText"/>
        <w:tabs>
          <w:tab w:val="left" w:pos="1714"/>
        </w:tabs>
        <w:kinsoku w:val="0"/>
        <w:overflowPunct w:val="0"/>
        <w:spacing w:line="256" w:lineRule="auto"/>
        <w:ind w:left="1717" w:right="1516" w:hanging="429"/>
        <w:rPr>
          <w:color w:val="0F0F0F"/>
          <w:w w:val="105"/>
        </w:rPr>
      </w:pPr>
      <w:r>
        <w:rPr>
          <w:color w:val="0F0F0F"/>
          <w:spacing w:val="-6"/>
          <w:w w:val="105"/>
        </w:rPr>
        <w:t>l.</w:t>
      </w:r>
      <w:r>
        <w:rPr>
          <w:color w:val="0F0F0F"/>
        </w:rPr>
        <w:tab/>
      </w:r>
      <w:r>
        <w:rPr>
          <w:color w:val="0F0F0F"/>
          <w:w w:val="105"/>
          <w:u w:val="single" w:color="000000"/>
        </w:rPr>
        <w:t>Child</w:t>
      </w:r>
      <w:r>
        <w:rPr>
          <w:color w:val="0F0F0F"/>
          <w:spacing w:val="-3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Care</w:t>
      </w:r>
      <w:r>
        <w:rPr>
          <w:color w:val="0F0F0F"/>
          <w:spacing w:val="-3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Centers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means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either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full-day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half-day childcare that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regularly provides services for any part of a day, but less than 24 hours.</w:t>
      </w:r>
    </w:p>
    <w:p w14:paraId="2DA695A6" w14:textId="77777777" w:rsidR="009D719A" w:rsidRDefault="009D719A">
      <w:pPr>
        <w:pStyle w:val="BodyText"/>
        <w:kinsoku w:val="0"/>
        <w:overflowPunct w:val="0"/>
        <w:spacing w:before="6"/>
      </w:pPr>
    </w:p>
    <w:p w14:paraId="6AC7D85E" w14:textId="77777777" w:rsidR="009D719A" w:rsidRDefault="009D719A">
      <w:pPr>
        <w:pStyle w:val="ListParagraph"/>
        <w:numPr>
          <w:ilvl w:val="0"/>
          <w:numId w:val="11"/>
        </w:numPr>
        <w:tabs>
          <w:tab w:val="left" w:pos="1719"/>
        </w:tabs>
        <w:kinsoku w:val="0"/>
        <w:overflowPunct w:val="0"/>
        <w:spacing w:line="252" w:lineRule="auto"/>
        <w:ind w:right="952" w:hanging="44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Family Day</w:t>
      </w:r>
      <w:r>
        <w:rPr>
          <w:color w:val="0F0F0F"/>
          <w:spacing w:val="-5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Care</w:t>
      </w:r>
      <w:r>
        <w:rPr>
          <w:color w:val="0F0F0F"/>
          <w:w w:val="105"/>
          <w:sz w:val="21"/>
          <w:szCs w:val="21"/>
        </w:rPr>
        <w:t xml:space="preserve"> means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occupied residence in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 child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care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regularly provided for any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part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day, but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less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than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24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hours,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except in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emergencies, for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six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children from one 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 related or unrelated families.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maximum of six children includes children living in the home.</w:t>
      </w:r>
    </w:p>
    <w:p w14:paraId="0FC490E7" w14:textId="77777777" w:rsidR="009D719A" w:rsidRDefault="009D719A">
      <w:pPr>
        <w:pStyle w:val="BodyText"/>
        <w:kinsoku w:val="0"/>
        <w:overflowPunct w:val="0"/>
        <w:spacing w:before="13"/>
      </w:pPr>
    </w:p>
    <w:p w14:paraId="02F7A00D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4" w:right="930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Driveway</w:t>
      </w:r>
      <w:r>
        <w:rPr>
          <w:color w:val="0F0F0F"/>
          <w:spacing w:val="-53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 means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public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private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roadway providing primary access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vehicles to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dwelling, business, parking area,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other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structure 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facility from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either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public street 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private road that is currently used on a regular basis.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 does not include an access that is primarily used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 service or maintenance, such as fuel oil delivery.</w:t>
      </w:r>
    </w:p>
    <w:p w14:paraId="70C3B3B0" w14:textId="77777777" w:rsidR="009D719A" w:rsidRDefault="009D719A">
      <w:pPr>
        <w:pStyle w:val="BodyText"/>
        <w:kinsoku w:val="0"/>
        <w:overflowPunct w:val="0"/>
        <w:spacing w:before="13"/>
      </w:pPr>
    </w:p>
    <w:p w14:paraId="1ED16426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4" w:right="953" w:hanging="71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 xml:space="preserve">Dwelling </w:t>
      </w:r>
      <w:r>
        <w:rPr>
          <w:color w:val="0F0F0F"/>
          <w:w w:val="105"/>
          <w:sz w:val="21"/>
          <w:szCs w:val="21"/>
        </w:rPr>
        <w:t>means any building or structure designed or used in whole or in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part for human habitation,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intended 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so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used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includes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appurtenances belonging thereto 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usually</w:t>
      </w:r>
    </w:p>
    <w:p w14:paraId="61FBBDED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4" w:right="953" w:hanging="719"/>
        <w:rPr>
          <w:color w:val="0F0F0F"/>
          <w:w w:val="105"/>
          <w:sz w:val="21"/>
          <w:szCs w:val="21"/>
        </w:rPr>
        <w:sectPr w:rsidR="009D719A">
          <w:headerReference w:type="default" r:id="rId9"/>
          <w:footerReference w:type="default" r:id="rId10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11B208D0" w14:textId="77777777" w:rsidR="009D719A" w:rsidRDefault="009D719A">
      <w:pPr>
        <w:pStyle w:val="BodyText"/>
        <w:kinsoku w:val="0"/>
        <w:overflowPunct w:val="0"/>
        <w:spacing w:before="165"/>
      </w:pPr>
    </w:p>
    <w:p w14:paraId="7608D3A0" w14:textId="77777777" w:rsidR="009D719A" w:rsidRDefault="009D719A">
      <w:pPr>
        <w:pStyle w:val="BodyText"/>
        <w:kinsoku w:val="0"/>
        <w:overflowPunct w:val="0"/>
        <w:ind w:left="1267"/>
        <w:rPr>
          <w:color w:val="0F0F0F"/>
          <w:spacing w:val="-2"/>
          <w:w w:val="105"/>
        </w:rPr>
      </w:pPr>
      <w:r>
        <w:rPr>
          <w:color w:val="0F0F0F"/>
          <w:w w:val="105"/>
        </w:rPr>
        <w:t>employed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therewith;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but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including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hotels,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boarding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lodging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spacing w:val="-2"/>
          <w:w w:val="105"/>
        </w:rPr>
        <w:t>houses.</w:t>
      </w:r>
    </w:p>
    <w:p w14:paraId="4BAB8694" w14:textId="77777777" w:rsidR="009D719A" w:rsidRDefault="009D719A">
      <w:pPr>
        <w:pStyle w:val="BodyText"/>
        <w:kinsoku w:val="0"/>
        <w:overflowPunct w:val="0"/>
        <w:spacing w:before="21"/>
      </w:pPr>
    </w:p>
    <w:p w14:paraId="0E56B383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3" w:right="898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Dwelling-Multi-Family</w:t>
      </w:r>
      <w:r>
        <w:rPr>
          <w:color w:val="0F0F0F"/>
          <w:spacing w:val="-5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building designed for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occupied by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two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families living independently</w:t>
      </w:r>
      <w:r>
        <w:rPr>
          <w:color w:val="0F0F0F"/>
          <w:spacing w:val="2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each other, with the number of families in residence not exceeding</w:t>
      </w:r>
      <w:r>
        <w:rPr>
          <w:color w:val="0F0F0F"/>
          <w:spacing w:val="2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number of dwelling units provided.</w:t>
      </w:r>
    </w:p>
    <w:p w14:paraId="2F31509A" w14:textId="77777777" w:rsidR="009D719A" w:rsidRDefault="009D719A">
      <w:pPr>
        <w:pStyle w:val="BodyText"/>
        <w:kinsoku w:val="0"/>
        <w:overflowPunct w:val="0"/>
        <w:spacing w:before="12"/>
      </w:pPr>
    </w:p>
    <w:p w14:paraId="11EDFDA3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3" w:right="1080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Dwelling</w:t>
      </w:r>
      <w:r>
        <w:rPr>
          <w:color w:val="0F0F0F"/>
          <w:spacing w:val="-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Unit</w:t>
      </w:r>
      <w:r>
        <w:rPr>
          <w:color w:val="0F0F0F"/>
          <w:spacing w:val="-11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rooms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arranged,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designed and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occupied as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living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quarters for one family only, and containing sleeping, cooking and bathroom facilities and physically separated from any other dwelling units which may be in the same dwelling.</w:t>
      </w:r>
    </w:p>
    <w:p w14:paraId="722819F3" w14:textId="77777777" w:rsidR="009D719A" w:rsidRDefault="009D719A">
      <w:pPr>
        <w:pStyle w:val="BodyText"/>
        <w:kinsoku w:val="0"/>
        <w:overflowPunct w:val="0"/>
        <w:spacing w:before="12"/>
      </w:pPr>
    </w:p>
    <w:p w14:paraId="077860EA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3" w:right="1193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Family Unit</w:t>
      </w:r>
      <w:r>
        <w:rPr>
          <w:color w:val="0F0F0F"/>
          <w:spacing w:val="-1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 one or more persons related by blood, adoption or marriage occupying a dwelling unit and living together as a single, non-profit housekeeping unit, exclusive of household servants.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However, two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adults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living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cooking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together as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single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housekeeping unit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though not related by blood, adoption or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marriage shall be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deemed to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constitute a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family.</w:t>
      </w:r>
    </w:p>
    <w:p w14:paraId="302A9832" w14:textId="77777777" w:rsidR="009D719A" w:rsidRDefault="009D719A">
      <w:pPr>
        <w:pStyle w:val="BodyText"/>
        <w:kinsoku w:val="0"/>
        <w:overflowPunct w:val="0"/>
        <w:spacing w:before="13"/>
      </w:pPr>
    </w:p>
    <w:p w14:paraId="6D1D8FED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8"/>
        </w:tabs>
        <w:kinsoku w:val="0"/>
        <w:overflowPunct w:val="0"/>
        <w:spacing w:line="252" w:lineRule="auto"/>
        <w:ind w:left="1268" w:right="1142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Forestry</w:t>
      </w:r>
      <w:r>
        <w:rPr>
          <w:color w:val="0F0F0F"/>
          <w:spacing w:val="-3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means,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purpose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harvesting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timber, but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does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include the processing of trees into secondary forest products.</w:t>
      </w:r>
    </w:p>
    <w:p w14:paraId="2227682B" w14:textId="77777777" w:rsidR="009D719A" w:rsidRDefault="009D719A">
      <w:pPr>
        <w:pStyle w:val="BodyText"/>
        <w:kinsoku w:val="0"/>
        <w:overflowPunct w:val="0"/>
        <w:spacing w:before="11"/>
      </w:pPr>
    </w:p>
    <w:p w14:paraId="5CD3F0D8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7"/>
        </w:tabs>
        <w:kinsoku w:val="0"/>
        <w:overflowPunct w:val="0"/>
        <w:spacing w:line="252" w:lineRule="auto"/>
        <w:ind w:left="1263" w:right="1452" w:hanging="717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Frontage</w:t>
      </w:r>
      <w:r>
        <w:rPr>
          <w:color w:val="0F0F0F"/>
          <w:spacing w:val="-4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length of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that boundary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lot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that borders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public street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or,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where appropriate, a body of water and is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ordinarily regarded as the front of the lot.</w:t>
      </w:r>
    </w:p>
    <w:p w14:paraId="49CB634A" w14:textId="77777777" w:rsidR="009D719A" w:rsidRDefault="009D719A">
      <w:pPr>
        <w:pStyle w:val="BodyText"/>
        <w:kinsoku w:val="0"/>
        <w:overflowPunct w:val="0"/>
        <w:spacing w:before="15"/>
      </w:pPr>
    </w:p>
    <w:p w14:paraId="1AACD90A" w14:textId="77777777" w:rsidR="009D719A" w:rsidRDefault="009D719A">
      <w:pPr>
        <w:pStyle w:val="ListParagraph"/>
        <w:numPr>
          <w:ilvl w:val="0"/>
          <w:numId w:val="12"/>
        </w:numPr>
        <w:tabs>
          <w:tab w:val="left" w:pos="1265"/>
        </w:tabs>
        <w:kinsoku w:val="0"/>
        <w:overflowPunct w:val="0"/>
        <w:spacing w:line="252" w:lineRule="auto"/>
        <w:ind w:left="1265" w:right="1020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Living Area</w:t>
      </w:r>
      <w:r>
        <w:rPr>
          <w:color w:val="0F0F0F"/>
          <w:w w:val="105"/>
          <w:sz w:val="21"/>
          <w:szCs w:val="21"/>
        </w:rPr>
        <w:t xml:space="preserve"> means all heated, conditioned area, calculated by using all exterior dimensions as follows: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100%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primary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floor, 100%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second floor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with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full walls,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75%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second floor with full dormer or dog house dormer, 55% of second floor with 5 foot or lower knee walls, 40% of second floor with tent style (no knee walls).</w:t>
      </w:r>
    </w:p>
    <w:p w14:paraId="740F0F39" w14:textId="77777777" w:rsidR="009D719A" w:rsidRDefault="009D719A">
      <w:pPr>
        <w:pStyle w:val="BodyText"/>
        <w:tabs>
          <w:tab w:val="left" w:pos="1266"/>
        </w:tabs>
        <w:kinsoku w:val="0"/>
        <w:overflowPunct w:val="0"/>
        <w:spacing w:before="236" w:line="249" w:lineRule="auto"/>
        <w:ind w:left="1263" w:right="964" w:hanging="723"/>
        <w:rPr>
          <w:color w:val="0F0F0F"/>
          <w:w w:val="105"/>
        </w:rPr>
      </w:pPr>
      <w:r>
        <w:rPr>
          <w:color w:val="0F0F0F"/>
          <w:spacing w:val="-6"/>
          <w:w w:val="105"/>
          <w:sz w:val="23"/>
          <w:szCs w:val="23"/>
        </w:rPr>
        <w:t>0.</w:t>
      </w:r>
      <w:r>
        <w:rPr>
          <w:color w:val="0F0F0F"/>
          <w:sz w:val="23"/>
          <w:szCs w:val="23"/>
        </w:rPr>
        <w:tab/>
      </w:r>
      <w:r>
        <w:rPr>
          <w:color w:val="0F0F0F"/>
          <w:sz w:val="23"/>
          <w:szCs w:val="23"/>
        </w:rPr>
        <w:tab/>
      </w:r>
      <w:r>
        <w:rPr>
          <w:color w:val="0F0F0F"/>
          <w:w w:val="105"/>
          <w:u w:val="thick"/>
        </w:rPr>
        <w:t>Lot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means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parcel of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land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occupied or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capable of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being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occupied by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one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structure or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use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and the structures or uses accessory thereto, including such open spaces and setbacks as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required by this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ordinance. A lot may or may not be the land shown or described as a lot on a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recorded deed or plat.</w:t>
      </w:r>
    </w:p>
    <w:p w14:paraId="00C7FF90" w14:textId="77777777" w:rsidR="009D719A" w:rsidRDefault="009D719A">
      <w:pPr>
        <w:pStyle w:val="BodyText"/>
        <w:kinsoku w:val="0"/>
        <w:overflowPunct w:val="0"/>
        <w:spacing w:before="18"/>
      </w:pPr>
    </w:p>
    <w:p w14:paraId="13A3E28D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6"/>
        </w:tabs>
        <w:kinsoku w:val="0"/>
        <w:overflowPunct w:val="0"/>
        <w:spacing w:line="247" w:lineRule="auto"/>
        <w:ind w:right="1219" w:hanging="71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Lot</w:t>
      </w:r>
      <w:r>
        <w:rPr>
          <w:color w:val="0F0F0F"/>
          <w:spacing w:val="-5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of</w:t>
      </w:r>
      <w:r>
        <w:rPr>
          <w:color w:val="0F0F0F"/>
          <w:spacing w:val="-7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Record</w:t>
      </w:r>
      <w:r>
        <w:rPr>
          <w:color w:val="0F0F0F"/>
          <w:w w:val="105"/>
          <w:sz w:val="21"/>
          <w:szCs w:val="21"/>
        </w:rPr>
        <w:t xml:space="preserve"> means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parcel,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plat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description 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has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been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recorded at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county register of deeds.</w:t>
      </w:r>
    </w:p>
    <w:p w14:paraId="1136E749" w14:textId="77777777" w:rsidR="009D719A" w:rsidRDefault="009D719A">
      <w:pPr>
        <w:pStyle w:val="BodyText"/>
        <w:kinsoku w:val="0"/>
        <w:overflowPunct w:val="0"/>
        <w:spacing w:before="20"/>
      </w:pPr>
    </w:p>
    <w:p w14:paraId="02539302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line="252" w:lineRule="auto"/>
        <w:ind w:left="1263" w:right="929" w:hanging="72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Manufactured</w:t>
      </w:r>
      <w:r>
        <w:rPr>
          <w:color w:val="0F0F0F"/>
          <w:spacing w:val="34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Housing and Mobile Home</w:t>
      </w:r>
      <w:r>
        <w:rPr>
          <w:color w:val="0F0F0F"/>
          <w:w w:val="105"/>
          <w:sz w:val="21"/>
          <w:szCs w:val="21"/>
        </w:rPr>
        <w:t xml:space="preserve"> means any structure, transportable in one or more sections,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which, in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traveling mode, is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eight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(8)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body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width and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forty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(40)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body feet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 in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length, or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when erected on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site,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three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hundred twenty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(320)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square feet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more, and which is built on permanent chassis and designed to be used as a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 with or without a permanent foundation when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connected 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required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utilities,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 include plumbing, heating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electrical heating systems contained therein.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Manufactured housing as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defined in this section shall not include </w:t>
      </w:r>
      <w:proofErr w:type="spellStart"/>
      <w:r>
        <w:rPr>
          <w:color w:val="0F0F0F"/>
          <w:w w:val="105"/>
          <w:sz w:val="21"/>
          <w:szCs w:val="21"/>
        </w:rPr>
        <w:t>presite</w:t>
      </w:r>
      <w:proofErr w:type="spellEnd"/>
      <w:r>
        <w:rPr>
          <w:color w:val="0F0F0F"/>
          <w:w w:val="105"/>
          <w:sz w:val="21"/>
          <w:szCs w:val="21"/>
        </w:rPr>
        <w:t xml:space="preserve"> built housing as defined in RSA 674:31-a.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See RSA 674:31.</w:t>
      </w:r>
    </w:p>
    <w:p w14:paraId="5B3B6763" w14:textId="77777777" w:rsidR="009D719A" w:rsidRDefault="009D719A">
      <w:pPr>
        <w:pStyle w:val="BodyText"/>
        <w:kinsoku w:val="0"/>
        <w:overflowPunct w:val="0"/>
        <w:spacing w:before="12"/>
      </w:pPr>
    </w:p>
    <w:p w14:paraId="10FA373F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line="252" w:lineRule="auto"/>
        <w:ind w:right="1007" w:hanging="724"/>
        <w:rPr>
          <w:color w:val="0F0F0F"/>
          <w:w w:val="105"/>
          <w:sz w:val="21"/>
          <w:szCs w:val="21"/>
        </w:rPr>
      </w:pPr>
      <w:proofErr w:type="spellStart"/>
      <w:r>
        <w:rPr>
          <w:color w:val="0F0F0F"/>
          <w:w w:val="105"/>
          <w:sz w:val="21"/>
          <w:szCs w:val="21"/>
          <w:u w:val="single" w:color="000000"/>
        </w:rPr>
        <w:t>Presite</w:t>
      </w:r>
      <w:proofErr w:type="spellEnd"/>
      <w:r>
        <w:rPr>
          <w:color w:val="0F0F0F"/>
          <w:spacing w:val="-6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Built</w:t>
      </w:r>
      <w:r>
        <w:rPr>
          <w:color w:val="0F0F0F"/>
          <w:spacing w:val="-4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Housing</w:t>
      </w:r>
      <w:r>
        <w:rPr>
          <w:color w:val="0F0F0F"/>
          <w:w w:val="105"/>
          <w:sz w:val="21"/>
          <w:szCs w:val="21"/>
        </w:rPr>
        <w:t xml:space="preserve"> means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structure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designed primarily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residential occupancy which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 wholly or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 substantial part made, fabricated, formed or assembled in off-site manufacturing facilities in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conformance with United States Department of Housing and Urban Development minimum property standards and local building codes, for installation, or assembly and installation, on the building site.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proofErr w:type="spellStart"/>
      <w:r>
        <w:rPr>
          <w:color w:val="0F0F0F"/>
          <w:w w:val="105"/>
          <w:sz w:val="21"/>
          <w:szCs w:val="21"/>
        </w:rPr>
        <w:t>Presite</w:t>
      </w:r>
      <w:proofErr w:type="spellEnd"/>
      <w:r>
        <w:rPr>
          <w:color w:val="0F0F0F"/>
          <w:w w:val="105"/>
          <w:sz w:val="21"/>
          <w:szCs w:val="21"/>
        </w:rPr>
        <w:t xml:space="preserve"> built housing shall not include manufactured housing. See RSA 674:31-a.</w:t>
      </w:r>
    </w:p>
    <w:p w14:paraId="6A261864" w14:textId="77777777" w:rsidR="009D719A" w:rsidRDefault="009D719A">
      <w:pPr>
        <w:pStyle w:val="BodyText"/>
        <w:kinsoku w:val="0"/>
        <w:overflowPunct w:val="0"/>
        <w:spacing w:before="10"/>
      </w:pPr>
    </w:p>
    <w:p w14:paraId="5282B07C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7" w:hanging="726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Mobile</w:t>
      </w:r>
      <w:r>
        <w:rPr>
          <w:color w:val="0F0F0F"/>
          <w:spacing w:val="-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Home</w:t>
      </w:r>
      <w:r>
        <w:rPr>
          <w:color w:val="0F0F0F"/>
          <w:spacing w:val="-1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w w:val="105"/>
          <w:sz w:val="21"/>
          <w:szCs w:val="21"/>
          <w:u w:val="single" w:color="000000"/>
        </w:rPr>
        <w:t>Park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upon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</w:t>
      </w:r>
      <w:r>
        <w:rPr>
          <w:color w:val="0F0F0F"/>
          <w:spacing w:val="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two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more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mobile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homes,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occupied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dwelling</w:t>
      </w:r>
    </w:p>
    <w:p w14:paraId="7AB95E0F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7" w:hanging="726"/>
        <w:rPr>
          <w:color w:val="0F0F0F"/>
          <w:spacing w:val="-2"/>
          <w:w w:val="105"/>
          <w:sz w:val="21"/>
          <w:szCs w:val="21"/>
        </w:rPr>
        <w:sectPr w:rsidR="009D719A">
          <w:headerReference w:type="default" r:id="rId11"/>
          <w:footerReference w:type="default" r:id="rId12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345A5D8F" w14:textId="77777777" w:rsidR="009D719A" w:rsidRDefault="009D719A">
      <w:pPr>
        <w:pStyle w:val="BodyText"/>
        <w:kinsoku w:val="0"/>
        <w:overflowPunct w:val="0"/>
        <w:spacing w:before="144"/>
        <w:rPr>
          <w:sz w:val="22"/>
          <w:szCs w:val="22"/>
        </w:rPr>
      </w:pPr>
    </w:p>
    <w:p w14:paraId="09C41763" w14:textId="77777777" w:rsidR="009D719A" w:rsidRDefault="009D719A">
      <w:pPr>
        <w:pStyle w:val="BodyText"/>
        <w:kinsoku w:val="0"/>
        <w:overflowPunct w:val="0"/>
        <w:ind w:left="28"/>
        <w:jc w:val="center"/>
        <w:rPr>
          <w:color w:val="0F0F0F"/>
          <w:spacing w:val="-2"/>
          <w:sz w:val="22"/>
          <w:szCs w:val="22"/>
        </w:rPr>
      </w:pPr>
      <w:r>
        <w:rPr>
          <w:color w:val="0F0F0F"/>
          <w:sz w:val="22"/>
          <w:szCs w:val="22"/>
        </w:rPr>
        <w:t>purposes</w:t>
      </w:r>
      <w:r>
        <w:rPr>
          <w:color w:val="0F0F0F"/>
          <w:spacing w:val="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are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located,</w:t>
      </w:r>
      <w:r>
        <w:rPr>
          <w:color w:val="0F0F0F"/>
          <w:spacing w:val="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regardless</w:t>
      </w:r>
      <w:r>
        <w:rPr>
          <w:color w:val="0F0F0F"/>
          <w:spacing w:val="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whether</w:t>
      </w:r>
      <w:r>
        <w:rPr>
          <w:color w:val="0F0F0F"/>
          <w:spacing w:val="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not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charge</w:t>
      </w:r>
      <w:r>
        <w:rPr>
          <w:color w:val="0F0F0F"/>
          <w:spacing w:val="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is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made</w:t>
      </w:r>
      <w:r>
        <w:rPr>
          <w:color w:val="0F0F0F"/>
          <w:spacing w:val="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for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such</w:t>
      </w:r>
      <w:r>
        <w:rPr>
          <w:color w:val="0F0F0F"/>
          <w:spacing w:val="1"/>
          <w:sz w:val="22"/>
          <w:szCs w:val="22"/>
        </w:rPr>
        <w:t xml:space="preserve"> </w:t>
      </w:r>
      <w:r>
        <w:rPr>
          <w:color w:val="0F0F0F"/>
          <w:spacing w:val="-2"/>
          <w:sz w:val="22"/>
          <w:szCs w:val="22"/>
        </w:rPr>
        <w:t>accommodations.</w:t>
      </w:r>
    </w:p>
    <w:p w14:paraId="42C1DBAD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6"/>
        </w:tabs>
        <w:kinsoku w:val="0"/>
        <w:overflowPunct w:val="0"/>
        <w:spacing w:before="252"/>
        <w:ind w:left="1266" w:right="1220" w:hanging="724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Nonconforming</w:t>
      </w:r>
      <w:r>
        <w:rPr>
          <w:color w:val="0F0F0F"/>
          <w:sz w:val="22"/>
          <w:szCs w:val="22"/>
        </w:rPr>
        <w:t xml:space="preserve"> means use of land, building or premise which is not a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 permitted</w:t>
      </w:r>
      <w:r>
        <w:rPr>
          <w:color w:val="0F0F0F"/>
          <w:spacing w:val="3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by the provisions of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this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ordinance for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district in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which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such land,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building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premise is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situated.</w:t>
      </w:r>
    </w:p>
    <w:p w14:paraId="221543DB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24D8F164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3" w:right="918" w:hanging="720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Patriotic,</w:t>
      </w:r>
      <w:r>
        <w:rPr>
          <w:color w:val="0F0F0F"/>
          <w:spacing w:val="-1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Fraternal</w:t>
      </w:r>
      <w:r>
        <w:rPr>
          <w:color w:val="0F0F0F"/>
          <w:spacing w:val="-1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or</w:t>
      </w:r>
      <w:r>
        <w:rPr>
          <w:color w:val="0F0F0F"/>
          <w:spacing w:val="-10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Professional</w:t>
      </w:r>
      <w:r>
        <w:rPr>
          <w:color w:val="0F0F0F"/>
          <w:spacing w:val="14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Club</w:t>
      </w:r>
      <w:r>
        <w:rPr>
          <w:color w:val="0F0F0F"/>
          <w:sz w:val="22"/>
          <w:szCs w:val="22"/>
        </w:rPr>
        <w:t>: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means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voluntary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</w:t>
      </w:r>
      <w:r>
        <w:rPr>
          <w:color w:val="0F0F0F"/>
          <w:spacing w:val="-1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corporate non-profit association of a professional, fraternal, educational or charitable nature, having members paying annual dues; and which owns, hires, or leases a building, land, or portions thereof, the use of such premises being restricted to members and their guests.</w:t>
      </w:r>
    </w:p>
    <w:p w14:paraId="31B15216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252"/>
        <w:ind w:left="1267" w:right="974" w:hanging="725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Permanent resident</w:t>
      </w:r>
      <w:r>
        <w:rPr>
          <w:color w:val="0F0F0F"/>
          <w:spacing w:val="-5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</w:rPr>
        <w:t>means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 individual or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family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using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any building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continuously as</w:t>
      </w:r>
      <w:r>
        <w:rPr>
          <w:color w:val="0F0F0F"/>
          <w:spacing w:val="-1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residence for a period of six (6) months or more.</w:t>
      </w:r>
    </w:p>
    <w:p w14:paraId="7AA6D7C7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6DB0D990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line="242" w:lineRule="auto"/>
        <w:ind w:left="1263" w:right="910" w:hanging="722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Professional</w:t>
      </w:r>
      <w:r>
        <w:rPr>
          <w:color w:val="0F0F0F"/>
          <w:spacing w:val="15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Person</w:t>
      </w:r>
      <w:r>
        <w:rPr>
          <w:color w:val="0F0F0F"/>
          <w:sz w:val="22"/>
          <w:szCs w:val="22"/>
        </w:rPr>
        <w:t xml:space="preserve"> means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person engaged in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profession in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which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attainment of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knowledge of some department of science or learning, as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distinguished from some skill is used by its practical application</w:t>
      </w:r>
      <w:r>
        <w:rPr>
          <w:color w:val="0F0F0F"/>
          <w:spacing w:val="3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 the affairs of others, either advising, guiding, teaching or otherwise serving their interest, health, welfare; such persons shall include, but not be limited to, physicians, dentists, lawyers, engineers, architects and clergymen</w:t>
      </w:r>
      <w:r>
        <w:rPr>
          <w:color w:val="464646"/>
          <w:sz w:val="22"/>
          <w:szCs w:val="22"/>
        </w:rPr>
        <w:t>.</w:t>
      </w:r>
    </w:p>
    <w:p w14:paraId="34975549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before="246"/>
        <w:ind w:left="1263" w:right="1010" w:hanging="716"/>
        <w:rPr>
          <w:color w:val="0F0F0F"/>
          <w:spacing w:val="-2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Public Right-of-Way</w:t>
      </w:r>
      <w:r>
        <w:rPr>
          <w:color w:val="0F0F0F"/>
          <w:sz w:val="22"/>
          <w:szCs w:val="22"/>
        </w:rPr>
        <w:t xml:space="preserve"> means and includes all present and proposed town roads, rights-of-way dedicated to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public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use,</w:t>
      </w:r>
      <w:r>
        <w:rPr>
          <w:color w:val="0F0F0F"/>
          <w:spacing w:val="-1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land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on both sides which, by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statute, determines the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width of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 xml:space="preserve">the </w:t>
      </w:r>
      <w:r>
        <w:rPr>
          <w:color w:val="0F0F0F"/>
          <w:spacing w:val="-2"/>
          <w:sz w:val="22"/>
          <w:szCs w:val="22"/>
        </w:rPr>
        <w:t>right-of-way.</w:t>
      </w:r>
    </w:p>
    <w:p w14:paraId="2CAFA19F" w14:textId="77777777" w:rsidR="009D719A" w:rsidRDefault="009D719A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68D80AE7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right="1126" w:hanging="718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Public Street</w:t>
      </w:r>
      <w:r>
        <w:rPr>
          <w:color w:val="0F0F0F"/>
          <w:sz w:val="22"/>
          <w:szCs w:val="22"/>
        </w:rPr>
        <w:t xml:space="preserve"> means a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publicly approved class V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better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road used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for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vehicular travel and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 state,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county, or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town has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responsibility</w:t>
      </w:r>
      <w:r>
        <w:rPr>
          <w:color w:val="0F0F0F"/>
          <w:spacing w:val="-1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maintain. Any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street, on a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plat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approved by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state law, shall be considered a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Public Street whether or not said street has been accepted for maintenance. The public street includes the entire right-of-way.</w:t>
      </w:r>
    </w:p>
    <w:p w14:paraId="43273E52" w14:textId="77777777" w:rsidR="009D719A" w:rsidRDefault="009D719A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14:paraId="538EBA09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right="1667" w:hanging="723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Recreational Vehicle</w:t>
      </w:r>
      <w:r>
        <w:rPr>
          <w:color w:val="0F0F0F"/>
          <w:sz w:val="22"/>
          <w:szCs w:val="22"/>
        </w:rPr>
        <w:t xml:space="preserve"> For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purpose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this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ordinance, the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following shall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considered recreational vehicles:</w:t>
      </w:r>
    </w:p>
    <w:p w14:paraId="2583DAD7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4E6F2F57" w14:textId="77777777" w:rsidR="009D719A" w:rsidRDefault="009D719A">
      <w:pPr>
        <w:pStyle w:val="ListParagraph"/>
        <w:numPr>
          <w:ilvl w:val="1"/>
          <w:numId w:val="10"/>
        </w:numPr>
        <w:tabs>
          <w:tab w:val="left" w:pos="1719"/>
        </w:tabs>
        <w:kinsoku w:val="0"/>
        <w:overflowPunct w:val="0"/>
        <w:ind w:right="1027" w:hanging="455"/>
        <w:rPr>
          <w:color w:val="0F0F0F"/>
          <w:spacing w:val="-2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Travel Trailer</w:t>
      </w:r>
      <w:r>
        <w:rPr>
          <w:color w:val="0F0F0F"/>
          <w:sz w:val="22"/>
          <w:szCs w:val="22"/>
        </w:rPr>
        <w:t xml:space="preserve"> a vehicular structure built on a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chassis and designed to be towed by motor vehicle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used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as</w:t>
      </w:r>
      <w:r>
        <w:rPr>
          <w:color w:val="0F0F0F"/>
          <w:spacing w:val="-1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temporary dwelling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for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travel,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recreation and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vacation; having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 xml:space="preserve">body width of not more than eight (8) feet six (6) inches and a body length of not more than 40 </w:t>
      </w:r>
      <w:r>
        <w:rPr>
          <w:color w:val="0F0F0F"/>
          <w:spacing w:val="-2"/>
          <w:sz w:val="22"/>
          <w:szCs w:val="22"/>
        </w:rPr>
        <w:t>feet.</w:t>
      </w:r>
    </w:p>
    <w:p w14:paraId="1A77F027" w14:textId="77777777" w:rsidR="009D719A" w:rsidRDefault="009D719A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0644CFF4" w14:textId="77777777" w:rsidR="009D719A" w:rsidRDefault="009D719A">
      <w:pPr>
        <w:pStyle w:val="ListParagraph"/>
        <w:numPr>
          <w:ilvl w:val="1"/>
          <w:numId w:val="10"/>
        </w:numPr>
        <w:tabs>
          <w:tab w:val="left" w:pos="1719"/>
        </w:tabs>
        <w:kinsoku w:val="0"/>
        <w:overflowPunct w:val="0"/>
        <w:spacing w:line="237" w:lineRule="auto"/>
        <w:ind w:right="1021" w:hanging="453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Pick-up Coach</w:t>
      </w:r>
      <w:r>
        <w:rPr>
          <w:color w:val="0F0F0F"/>
          <w:sz w:val="22"/>
          <w:szCs w:val="22"/>
        </w:rPr>
        <w:t xml:space="preserve"> 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structure to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 mounted on</w:t>
      </w:r>
      <w:r>
        <w:rPr>
          <w:color w:val="0F0F0F"/>
          <w:spacing w:val="-1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truck chassis for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as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temporary dwelling for travel, recreation and vacation.</w:t>
      </w:r>
    </w:p>
    <w:p w14:paraId="18EA7792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75F9CACB" w14:textId="77777777" w:rsidR="009D719A" w:rsidRDefault="009D719A">
      <w:pPr>
        <w:pStyle w:val="ListParagraph"/>
        <w:numPr>
          <w:ilvl w:val="1"/>
          <w:numId w:val="10"/>
        </w:numPr>
        <w:tabs>
          <w:tab w:val="left" w:pos="1719"/>
        </w:tabs>
        <w:kinsoku w:val="0"/>
        <w:overflowPunct w:val="0"/>
        <w:spacing w:before="1" w:line="237" w:lineRule="auto"/>
        <w:ind w:left="1715" w:right="1125" w:hanging="449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Motor Home</w:t>
      </w:r>
      <w:r>
        <w:rPr>
          <w:color w:val="0F0F0F"/>
          <w:sz w:val="22"/>
          <w:szCs w:val="22"/>
        </w:rPr>
        <w:t xml:space="preserve"> a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portable, temporary dwelling to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used for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travel,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recreation and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vacation, constructed as an integral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part of a self-propelled vehicle.</w:t>
      </w:r>
    </w:p>
    <w:p w14:paraId="0AE5B4C7" w14:textId="77777777" w:rsidR="009D719A" w:rsidRDefault="009D719A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14:paraId="2954E07B" w14:textId="77777777" w:rsidR="009D719A" w:rsidRDefault="009D719A">
      <w:pPr>
        <w:pStyle w:val="ListParagraph"/>
        <w:numPr>
          <w:ilvl w:val="1"/>
          <w:numId w:val="10"/>
        </w:numPr>
        <w:tabs>
          <w:tab w:val="left" w:pos="1720"/>
        </w:tabs>
        <w:kinsoku w:val="0"/>
        <w:overflowPunct w:val="0"/>
        <w:ind w:left="1720" w:right="890" w:hanging="454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Camping</w:t>
      </w:r>
      <w:r>
        <w:rPr>
          <w:color w:val="0F0F0F"/>
          <w:spacing w:val="-4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Trailer</w:t>
      </w:r>
      <w:r>
        <w:rPr>
          <w:color w:val="0F0F0F"/>
          <w:sz w:val="22"/>
          <w:szCs w:val="22"/>
        </w:rPr>
        <w:t xml:space="preserve"> A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canvas,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folding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structure, mounted on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wheels and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designed for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travel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 vacation use.</w:t>
      </w:r>
    </w:p>
    <w:p w14:paraId="38348C47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52F63F1B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7" w:right="1012" w:hanging="725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Recreational Vehicle Park</w:t>
      </w:r>
      <w:r>
        <w:rPr>
          <w:color w:val="0F0F0F"/>
          <w:sz w:val="22"/>
          <w:szCs w:val="22"/>
        </w:rPr>
        <w:t xml:space="preserve"> means a lot upon which two or more recreational vehicles, occupied for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temporary dwelling or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sleeping purposes are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located, regardless of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whether or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not a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charge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is made for such accommodations.</w:t>
      </w:r>
    </w:p>
    <w:p w14:paraId="4BDFDB4E" w14:textId="77777777" w:rsidR="009D719A" w:rsidRDefault="009D719A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14:paraId="65ED19C6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7"/>
        <w:rPr>
          <w:color w:val="0F0F0F"/>
          <w:spacing w:val="-5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Retail</w:t>
      </w:r>
      <w:r>
        <w:rPr>
          <w:color w:val="0F0F0F"/>
          <w:spacing w:val="-5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Establishment</w:t>
      </w:r>
      <w:r>
        <w:rPr>
          <w:color w:val="0F0F0F"/>
          <w:spacing w:val="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means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those businesses</w:t>
      </w:r>
      <w:r>
        <w:rPr>
          <w:color w:val="0F0F0F"/>
          <w:spacing w:val="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engaged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in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selling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goods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merchandise</w:t>
      </w:r>
      <w:r>
        <w:rPr>
          <w:color w:val="0F0F0F"/>
          <w:spacing w:val="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pacing w:val="-5"/>
          <w:sz w:val="22"/>
          <w:szCs w:val="22"/>
        </w:rPr>
        <w:t>the</w:t>
      </w:r>
    </w:p>
    <w:p w14:paraId="5402A3FC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ind w:left="1267"/>
        <w:rPr>
          <w:color w:val="0F0F0F"/>
          <w:spacing w:val="-5"/>
          <w:sz w:val="22"/>
          <w:szCs w:val="22"/>
        </w:rPr>
        <w:sectPr w:rsidR="009D719A">
          <w:headerReference w:type="default" r:id="rId13"/>
          <w:footerReference w:type="default" r:id="rId14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0459D956" w14:textId="77777777" w:rsidR="009D719A" w:rsidRDefault="009D719A">
      <w:pPr>
        <w:pStyle w:val="BodyText"/>
        <w:kinsoku w:val="0"/>
        <w:overflowPunct w:val="0"/>
        <w:spacing w:before="165"/>
      </w:pPr>
    </w:p>
    <w:p w14:paraId="05F3631B" w14:textId="77777777" w:rsidR="009D719A" w:rsidRDefault="009D719A">
      <w:pPr>
        <w:pStyle w:val="BodyText"/>
        <w:kinsoku w:val="0"/>
        <w:overflowPunct w:val="0"/>
        <w:spacing w:line="247" w:lineRule="auto"/>
        <w:ind w:left="1264" w:right="964"/>
        <w:rPr>
          <w:color w:val="0F0F0F"/>
          <w:w w:val="105"/>
        </w:rPr>
      </w:pPr>
      <w:r>
        <w:rPr>
          <w:color w:val="0F0F0F"/>
          <w:w w:val="105"/>
        </w:rPr>
        <w:t>general public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for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personal household use,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5"/>
          <w:w w:val="105"/>
        </w:rPr>
        <w:t xml:space="preserve"> </w:t>
      </w:r>
      <w:r>
        <w:rPr>
          <w:color w:val="1F1F1F"/>
          <w:w w:val="105"/>
        </w:rPr>
        <w:t>rendering</w:t>
      </w:r>
      <w:r>
        <w:rPr>
          <w:color w:val="1F1F1F"/>
          <w:spacing w:val="-1"/>
          <w:w w:val="105"/>
        </w:rPr>
        <w:t xml:space="preserve"> </w:t>
      </w:r>
      <w:r>
        <w:rPr>
          <w:color w:val="0F0F0F"/>
          <w:w w:val="105"/>
        </w:rPr>
        <w:t>services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incidental to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sale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such goods.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For the purposes of this ordinance, grocery </w:t>
      </w:r>
      <w:r>
        <w:rPr>
          <w:color w:val="1F1F1F"/>
          <w:w w:val="105"/>
        </w:rPr>
        <w:t xml:space="preserve">stores shall </w:t>
      </w:r>
      <w:r>
        <w:rPr>
          <w:color w:val="0F0F0F"/>
          <w:w w:val="105"/>
        </w:rPr>
        <w:t>be considered retail uses.</w:t>
      </w:r>
    </w:p>
    <w:p w14:paraId="652DB263" w14:textId="77777777" w:rsidR="009D719A" w:rsidRDefault="009D719A">
      <w:pPr>
        <w:pStyle w:val="BodyText"/>
        <w:kinsoku w:val="0"/>
        <w:overflowPunct w:val="0"/>
        <w:spacing w:before="20"/>
      </w:pPr>
    </w:p>
    <w:p w14:paraId="252166EB" w14:textId="77777777" w:rsidR="009D719A" w:rsidRDefault="009D719A">
      <w:pPr>
        <w:pStyle w:val="ListParagraph"/>
        <w:numPr>
          <w:ilvl w:val="0"/>
          <w:numId w:val="10"/>
        </w:numPr>
        <w:tabs>
          <w:tab w:val="left" w:pos="1267"/>
        </w:tabs>
        <w:kinsoku w:val="0"/>
        <w:overflowPunct w:val="0"/>
        <w:spacing w:line="252" w:lineRule="auto"/>
        <w:ind w:left="1263" w:right="1071" w:hanging="72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Structure</w:t>
      </w:r>
      <w:r>
        <w:rPr>
          <w:color w:val="0F0F0F"/>
          <w:spacing w:val="-52"/>
          <w:w w:val="105"/>
          <w:sz w:val="21"/>
          <w:szCs w:val="21"/>
          <w:u w:val="single" w:color="000000"/>
        </w:rPr>
        <w:t xml:space="preserve"> 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object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constructed,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erected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installed by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man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which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requires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location on the ground or is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attached to something having location on the ground, including pavement</w:t>
      </w:r>
      <w:r>
        <w:rPr>
          <w:color w:val="3D3D3D"/>
          <w:w w:val="105"/>
          <w:sz w:val="21"/>
          <w:szCs w:val="21"/>
        </w:rPr>
        <w:t xml:space="preserve">, </w:t>
      </w:r>
      <w:r>
        <w:rPr>
          <w:color w:val="0F0F0F"/>
          <w:w w:val="105"/>
          <w:sz w:val="21"/>
          <w:szCs w:val="21"/>
        </w:rPr>
        <w:t>signs and billboards but not including fences or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walls used </w:t>
      </w:r>
      <w:r>
        <w:rPr>
          <w:color w:val="1F1F1F"/>
          <w:w w:val="105"/>
          <w:sz w:val="21"/>
          <w:szCs w:val="21"/>
        </w:rPr>
        <w:t xml:space="preserve">as </w:t>
      </w:r>
      <w:r>
        <w:rPr>
          <w:color w:val="0F0F0F"/>
          <w:w w:val="105"/>
          <w:sz w:val="21"/>
          <w:szCs w:val="21"/>
        </w:rPr>
        <w:t>fences.</w:t>
      </w:r>
    </w:p>
    <w:p w14:paraId="0D760EE1" w14:textId="77777777" w:rsidR="009D719A" w:rsidRDefault="009D719A">
      <w:pPr>
        <w:pStyle w:val="BodyText"/>
        <w:kinsoku w:val="0"/>
        <w:overflowPunct w:val="0"/>
        <w:spacing w:before="12"/>
      </w:pPr>
    </w:p>
    <w:p w14:paraId="0525887C" w14:textId="77777777" w:rsidR="009D719A" w:rsidRDefault="009D719A">
      <w:pPr>
        <w:pStyle w:val="Heading3"/>
        <w:tabs>
          <w:tab w:val="left" w:pos="2709"/>
        </w:tabs>
        <w:kinsoku w:val="0"/>
        <w:overflowPunct w:val="0"/>
        <w:rPr>
          <w:color w:val="0F0F0F"/>
          <w:spacing w:val="-2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spacing w:val="-5"/>
          <w:w w:val="105"/>
        </w:rPr>
        <w:t>III</w:t>
      </w:r>
      <w:r>
        <w:rPr>
          <w:color w:val="0F0F0F"/>
        </w:rPr>
        <w:tab/>
      </w:r>
      <w:r>
        <w:rPr>
          <w:color w:val="0F0F0F"/>
          <w:w w:val="105"/>
        </w:rPr>
        <w:t xml:space="preserve">General </w:t>
      </w:r>
      <w:r>
        <w:rPr>
          <w:color w:val="0F0F0F"/>
          <w:spacing w:val="-2"/>
          <w:w w:val="105"/>
        </w:rPr>
        <w:t>Provisions</w:t>
      </w:r>
    </w:p>
    <w:p w14:paraId="0BF1C01C" w14:textId="77777777" w:rsidR="009D719A" w:rsidRDefault="009D719A">
      <w:pPr>
        <w:pStyle w:val="BodyText"/>
        <w:kinsoku w:val="0"/>
        <w:overflowPunct w:val="0"/>
        <w:spacing w:before="26"/>
        <w:rPr>
          <w:b/>
          <w:bCs/>
        </w:rPr>
      </w:pPr>
    </w:p>
    <w:p w14:paraId="5463BB73" w14:textId="77777777" w:rsidR="009D719A" w:rsidRDefault="009D719A">
      <w:pPr>
        <w:pStyle w:val="ListParagraph"/>
        <w:numPr>
          <w:ilvl w:val="0"/>
          <w:numId w:val="9"/>
        </w:numPr>
        <w:tabs>
          <w:tab w:val="left" w:pos="1264"/>
        </w:tabs>
        <w:kinsoku w:val="0"/>
        <w:overflowPunct w:val="0"/>
        <w:spacing w:line="252" w:lineRule="auto"/>
        <w:ind w:right="1305" w:hanging="72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No land may be used in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manner that is disorderly, unsightly, noxious or detrimental to the public or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prejudicial to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general welfare,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does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comply with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applicable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state</w:t>
      </w:r>
      <w:r>
        <w:rPr>
          <w:color w:val="1F1F1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federal standards for air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water quality, 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that may properly be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considered</w:t>
      </w:r>
      <w:r>
        <w:rPr>
          <w:color w:val="0F0F0F"/>
          <w:spacing w:val="2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 nuisance under the general police powers of the town.</w:t>
      </w:r>
    </w:p>
    <w:p w14:paraId="111B1D59" w14:textId="77777777" w:rsidR="009D719A" w:rsidRDefault="009D719A">
      <w:pPr>
        <w:pStyle w:val="BodyText"/>
        <w:kinsoku w:val="0"/>
        <w:overflowPunct w:val="0"/>
        <w:spacing w:before="13"/>
      </w:pPr>
    </w:p>
    <w:p w14:paraId="58418864" w14:textId="77777777" w:rsidR="009D719A" w:rsidRDefault="009D719A">
      <w:pPr>
        <w:pStyle w:val="ListParagraph"/>
        <w:numPr>
          <w:ilvl w:val="0"/>
          <w:numId w:val="9"/>
        </w:numPr>
        <w:tabs>
          <w:tab w:val="left" w:pos="1269"/>
        </w:tabs>
        <w:kinsoku w:val="0"/>
        <w:overflowPunct w:val="0"/>
        <w:spacing w:before="1" w:line="249" w:lineRule="auto"/>
        <w:ind w:left="1269" w:right="908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No signs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be permitted except the following: Town and State Highway directional and regulatory signs,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historical signs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those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signs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used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advertise 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profession or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goods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dealt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 by owner or occupant of property on which placed.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No </w:t>
      </w:r>
      <w:r>
        <w:rPr>
          <w:color w:val="1F1F1F"/>
          <w:w w:val="105"/>
          <w:sz w:val="21"/>
          <w:szCs w:val="21"/>
        </w:rPr>
        <w:t xml:space="preserve">sign </w:t>
      </w:r>
      <w:r>
        <w:rPr>
          <w:color w:val="0F0F0F"/>
          <w:w w:val="105"/>
          <w:sz w:val="21"/>
          <w:szCs w:val="21"/>
        </w:rPr>
        <w:t>or group of signs shall exceed</w:t>
      </w:r>
    </w:p>
    <w:p w14:paraId="651A52D8" w14:textId="77777777" w:rsidR="009D719A" w:rsidRDefault="009D719A">
      <w:pPr>
        <w:pStyle w:val="BodyText"/>
        <w:kinsoku w:val="0"/>
        <w:overflowPunct w:val="0"/>
        <w:spacing w:before="5" w:line="247" w:lineRule="auto"/>
        <w:ind w:left="1268" w:right="886" w:hanging="5"/>
        <w:rPr>
          <w:color w:val="0F0F0F"/>
          <w:w w:val="105"/>
        </w:rPr>
      </w:pPr>
      <w:r>
        <w:rPr>
          <w:color w:val="0F0F0F"/>
          <w:w w:val="105"/>
        </w:rPr>
        <w:t>twenty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(20)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square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feet,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outside dimensions, and none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shall be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placed so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obstruct 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view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of the highway.</w:t>
      </w:r>
    </w:p>
    <w:p w14:paraId="3DE92599" w14:textId="77777777" w:rsidR="009D719A" w:rsidRDefault="009D719A">
      <w:pPr>
        <w:pStyle w:val="BodyText"/>
        <w:kinsoku w:val="0"/>
        <w:overflowPunct w:val="0"/>
        <w:spacing w:before="21"/>
      </w:pPr>
    </w:p>
    <w:p w14:paraId="34544576" w14:textId="77777777" w:rsidR="009D719A" w:rsidRDefault="009D719A">
      <w:pPr>
        <w:pStyle w:val="ListParagraph"/>
        <w:numPr>
          <w:ilvl w:val="0"/>
          <w:numId w:val="9"/>
        </w:numPr>
        <w:tabs>
          <w:tab w:val="left" w:pos="1273"/>
        </w:tabs>
        <w:kinsoku w:val="0"/>
        <w:overflowPunct w:val="0"/>
        <w:spacing w:line="252" w:lineRule="auto"/>
        <w:ind w:left="1263" w:right="949" w:hanging="717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 xml:space="preserve">No recreational </w:t>
      </w:r>
      <w:r>
        <w:rPr>
          <w:color w:val="1F1F1F"/>
          <w:w w:val="105"/>
          <w:sz w:val="21"/>
          <w:szCs w:val="21"/>
        </w:rPr>
        <w:t xml:space="preserve">vehicle, </w:t>
      </w:r>
      <w:r>
        <w:rPr>
          <w:color w:val="0F0F0F"/>
          <w:w w:val="105"/>
          <w:sz w:val="21"/>
          <w:szCs w:val="21"/>
        </w:rPr>
        <w:t>as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defined by this ordinance, </w:t>
      </w:r>
      <w:r>
        <w:rPr>
          <w:color w:val="1F1F1F"/>
          <w:w w:val="105"/>
          <w:sz w:val="21"/>
          <w:szCs w:val="21"/>
        </w:rPr>
        <w:t xml:space="preserve">shall </w:t>
      </w:r>
      <w:r>
        <w:rPr>
          <w:color w:val="0F0F0F"/>
          <w:w w:val="105"/>
          <w:sz w:val="21"/>
          <w:szCs w:val="21"/>
        </w:rPr>
        <w:t>be used or occupied as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 permanent dwelling within the Town 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Surry.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use of a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recreational</w:t>
      </w:r>
      <w:r>
        <w:rPr>
          <w:color w:val="0F0F0F"/>
          <w:spacing w:val="29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vehicle </w:t>
      </w:r>
      <w:r>
        <w:rPr>
          <w:color w:val="0F0F0F"/>
          <w:w w:val="105"/>
          <w:sz w:val="21"/>
          <w:szCs w:val="21"/>
        </w:rPr>
        <w:t>as a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temporary dwelling (outside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legally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existing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recreational</w:t>
      </w:r>
      <w:r>
        <w:rPr>
          <w:color w:val="0F0F0F"/>
          <w:spacing w:val="1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vehicle park)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recreational</w:t>
      </w:r>
      <w:r>
        <w:rPr>
          <w:color w:val="0F0F0F"/>
          <w:spacing w:val="1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vacation purposes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not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exceed thirty (30)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days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 any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calendar year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provided that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Selectmen is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satisfied that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safe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sanitary method 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sewage,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waste water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solid waste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disposal will be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provided. Upon request, the selectmen may extend the use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 a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properly installed recreational vehicle as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 temporary dwelling up to 24 months, when the primary dwelling has been made uninhabitable and is being repaired or reconstructed.</w:t>
      </w:r>
    </w:p>
    <w:p w14:paraId="1FF98268" w14:textId="77777777" w:rsidR="009D719A" w:rsidRDefault="009D719A">
      <w:pPr>
        <w:pStyle w:val="BodyText"/>
        <w:kinsoku w:val="0"/>
        <w:overflowPunct w:val="0"/>
        <w:spacing w:before="12"/>
      </w:pPr>
    </w:p>
    <w:p w14:paraId="420C8EA5" w14:textId="77777777" w:rsidR="009D719A" w:rsidRDefault="009D719A">
      <w:pPr>
        <w:pStyle w:val="ListParagraph"/>
        <w:numPr>
          <w:ilvl w:val="0"/>
          <w:numId w:val="9"/>
        </w:numPr>
        <w:tabs>
          <w:tab w:val="left" w:pos="1263"/>
        </w:tabs>
        <w:kinsoku w:val="0"/>
        <w:overflowPunct w:val="0"/>
        <w:spacing w:before="1"/>
        <w:ind w:left="1263" w:hanging="717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Cottage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Industries</w:t>
      </w:r>
      <w:r>
        <w:rPr>
          <w:color w:val="0F0F0F"/>
          <w:spacing w:val="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must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meet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following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conditions:</w:t>
      </w:r>
    </w:p>
    <w:p w14:paraId="76C938FD" w14:textId="77777777" w:rsidR="009D719A" w:rsidRDefault="009D719A">
      <w:pPr>
        <w:pStyle w:val="BodyText"/>
        <w:kinsoku w:val="0"/>
        <w:overflowPunct w:val="0"/>
        <w:spacing w:before="26"/>
      </w:pPr>
    </w:p>
    <w:p w14:paraId="209C3514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8"/>
        </w:tabs>
        <w:kinsoku w:val="0"/>
        <w:overflowPunct w:val="0"/>
        <w:spacing w:line="247" w:lineRule="auto"/>
        <w:ind w:right="1302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cottage industry work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limited 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area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exceed 500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square feet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gross floor area inside the dwelling on the lot or inside an accessory</w:t>
      </w:r>
      <w:r>
        <w:rPr>
          <w:color w:val="0F0F0F"/>
          <w:spacing w:val="2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building on the lot.</w:t>
      </w:r>
    </w:p>
    <w:p w14:paraId="23ACFAC9" w14:textId="77777777" w:rsidR="009D719A" w:rsidRDefault="009D719A">
      <w:pPr>
        <w:pStyle w:val="BodyText"/>
        <w:kinsoku w:val="0"/>
        <w:overflowPunct w:val="0"/>
        <w:spacing w:before="20"/>
      </w:pPr>
    </w:p>
    <w:p w14:paraId="3E1DC58A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4"/>
        </w:tabs>
        <w:kinsoku w:val="0"/>
        <w:overflowPunct w:val="0"/>
        <w:spacing w:before="1" w:line="252" w:lineRule="auto"/>
        <w:ind w:left="1984" w:right="1024" w:hanging="71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does not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result in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alteration 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residential appearance 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 unit or lot upon which it is located.</w:t>
      </w:r>
    </w:p>
    <w:p w14:paraId="173014C7" w14:textId="77777777" w:rsidR="009D719A" w:rsidRDefault="009D719A">
      <w:pPr>
        <w:pStyle w:val="BodyText"/>
        <w:kinsoku w:val="0"/>
        <w:overflowPunct w:val="0"/>
        <w:spacing w:before="10"/>
      </w:pPr>
    </w:p>
    <w:p w14:paraId="2A99E15F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8"/>
        </w:tabs>
        <w:kinsoku w:val="0"/>
        <w:overflowPunct w:val="0"/>
        <w:spacing w:line="252" w:lineRule="auto"/>
        <w:ind w:left="1984" w:right="934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Maximum traffic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relating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cottage industry shall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ten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(10)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vehicle trips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day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 average, over the course of a single calendar month.</w:t>
      </w:r>
    </w:p>
    <w:p w14:paraId="6C67D380" w14:textId="77777777" w:rsidR="009D719A" w:rsidRDefault="009D719A">
      <w:pPr>
        <w:pStyle w:val="BodyText"/>
        <w:kinsoku w:val="0"/>
        <w:overflowPunct w:val="0"/>
        <w:spacing w:before="11"/>
      </w:pPr>
    </w:p>
    <w:p w14:paraId="6629B51B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9"/>
        </w:tabs>
        <w:kinsoku w:val="0"/>
        <w:overflowPunct w:val="0"/>
        <w:spacing w:line="252" w:lineRule="auto"/>
        <w:ind w:left="1989" w:right="1322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total number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outside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employee hours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cottage industry shall not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exceed twenty (20) hours per week.</w:t>
      </w:r>
    </w:p>
    <w:p w14:paraId="6915C451" w14:textId="77777777" w:rsidR="009D719A" w:rsidRDefault="009D719A">
      <w:pPr>
        <w:pStyle w:val="BodyText"/>
        <w:kinsoku w:val="0"/>
        <w:overflowPunct w:val="0"/>
        <w:spacing w:before="15"/>
      </w:pPr>
    </w:p>
    <w:p w14:paraId="03194CC4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94"/>
        </w:tabs>
        <w:kinsoku w:val="0"/>
        <w:overflowPunct w:val="0"/>
        <w:spacing w:before="1" w:line="252" w:lineRule="auto"/>
        <w:ind w:left="1989" w:right="919" w:hanging="725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Noise levels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cottage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industry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exceed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sixty-five (65)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decibels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measured at the property lines.</w:t>
      </w:r>
    </w:p>
    <w:p w14:paraId="7CA2BFE9" w14:textId="77777777" w:rsidR="009D719A" w:rsidRDefault="009D719A">
      <w:pPr>
        <w:pStyle w:val="BodyText"/>
        <w:kinsoku w:val="0"/>
        <w:overflowPunct w:val="0"/>
        <w:spacing w:before="10"/>
      </w:pPr>
    </w:p>
    <w:p w14:paraId="0AA93D25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4"/>
        </w:tabs>
        <w:kinsoku w:val="0"/>
        <w:overflowPunct w:val="0"/>
        <w:spacing w:line="252" w:lineRule="auto"/>
        <w:ind w:left="1984" w:right="1131" w:hanging="71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No more than one sign, non-illuminated, no larger than four (4) square feet, may be erected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premises.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off-premises signs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relating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cottage industry shall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be </w:t>
      </w:r>
      <w:r>
        <w:rPr>
          <w:color w:val="0F0F0F"/>
          <w:spacing w:val="-2"/>
          <w:w w:val="105"/>
          <w:sz w:val="21"/>
          <w:szCs w:val="21"/>
        </w:rPr>
        <w:t>allowed.</w:t>
      </w:r>
    </w:p>
    <w:p w14:paraId="199B636D" w14:textId="77777777" w:rsidR="009D719A" w:rsidRDefault="009D719A">
      <w:pPr>
        <w:pStyle w:val="ListParagraph"/>
        <w:numPr>
          <w:ilvl w:val="1"/>
          <w:numId w:val="9"/>
        </w:numPr>
        <w:tabs>
          <w:tab w:val="left" w:pos="1984"/>
        </w:tabs>
        <w:kinsoku w:val="0"/>
        <w:overflowPunct w:val="0"/>
        <w:spacing w:line="252" w:lineRule="auto"/>
        <w:ind w:left="1984" w:right="1131" w:hanging="718"/>
        <w:rPr>
          <w:color w:val="0F0F0F"/>
          <w:spacing w:val="-2"/>
          <w:w w:val="105"/>
          <w:sz w:val="21"/>
          <w:szCs w:val="21"/>
        </w:rPr>
        <w:sectPr w:rsidR="009D719A">
          <w:headerReference w:type="default" r:id="rId15"/>
          <w:footerReference w:type="default" r:id="rId16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7941FBCD" w14:textId="77777777" w:rsidR="009D719A" w:rsidRDefault="009D719A">
      <w:pPr>
        <w:pStyle w:val="BodyText"/>
        <w:kinsoku w:val="0"/>
        <w:overflowPunct w:val="0"/>
        <w:spacing w:before="144"/>
        <w:rPr>
          <w:sz w:val="22"/>
          <w:szCs w:val="22"/>
        </w:rPr>
      </w:pPr>
    </w:p>
    <w:p w14:paraId="7365D1F1" w14:textId="77777777" w:rsidR="009D719A" w:rsidRDefault="009D719A">
      <w:pPr>
        <w:pStyle w:val="ListParagraph"/>
        <w:numPr>
          <w:ilvl w:val="0"/>
          <w:numId w:val="9"/>
        </w:numPr>
        <w:tabs>
          <w:tab w:val="left" w:pos="1263"/>
        </w:tabs>
        <w:kinsoku w:val="0"/>
        <w:overflowPunct w:val="0"/>
        <w:ind w:left="1263" w:right="1159" w:hanging="724"/>
        <w:jc w:val="both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</w:rPr>
        <w:t>All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lots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shall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have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access by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means of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driveway that meets the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requirements</w:t>
      </w:r>
      <w:r>
        <w:rPr>
          <w:color w:val="0F0F0F"/>
          <w:spacing w:val="1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 the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Driveway Regulations of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Town of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Surry NH. Access to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lots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structures on these lots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shall be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by driveway cuts on a public street defined herein.</w:t>
      </w:r>
    </w:p>
    <w:p w14:paraId="24340F1A" w14:textId="77777777" w:rsidR="009D719A" w:rsidRDefault="009D719A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14:paraId="7C34185B" w14:textId="77777777" w:rsidR="009D719A" w:rsidRDefault="009D719A">
      <w:pPr>
        <w:pStyle w:val="BodyText"/>
        <w:tabs>
          <w:tab w:val="left" w:pos="2710"/>
        </w:tabs>
        <w:kinsoku w:val="0"/>
        <w:overflowPunct w:val="0"/>
        <w:ind w:left="543"/>
        <w:rPr>
          <w:b/>
          <w:bCs/>
          <w:color w:val="0F0F0F"/>
          <w:spacing w:val="-2"/>
          <w:w w:val="105"/>
        </w:rPr>
      </w:pPr>
      <w:r>
        <w:rPr>
          <w:b/>
          <w:bCs/>
          <w:color w:val="0F0F0F"/>
          <w:w w:val="105"/>
        </w:rPr>
        <w:t>ARTICLE</w:t>
      </w:r>
      <w:r>
        <w:rPr>
          <w:b/>
          <w:bCs/>
          <w:color w:val="0F0F0F"/>
          <w:spacing w:val="-7"/>
          <w:w w:val="105"/>
        </w:rPr>
        <w:t xml:space="preserve"> </w:t>
      </w:r>
      <w:r>
        <w:rPr>
          <w:b/>
          <w:bCs/>
          <w:color w:val="0F0F0F"/>
          <w:spacing w:val="-5"/>
          <w:w w:val="105"/>
        </w:rPr>
        <w:t>IV</w:t>
      </w:r>
      <w:r>
        <w:rPr>
          <w:b/>
          <w:bCs/>
          <w:color w:val="0F0F0F"/>
        </w:rPr>
        <w:tab/>
      </w:r>
      <w:r>
        <w:rPr>
          <w:b/>
          <w:bCs/>
          <w:color w:val="0F0F0F"/>
          <w:spacing w:val="-2"/>
          <w:w w:val="105"/>
        </w:rPr>
        <w:t>Districts</w:t>
      </w:r>
    </w:p>
    <w:p w14:paraId="759758EF" w14:textId="77777777" w:rsidR="009D719A" w:rsidRDefault="009D719A">
      <w:pPr>
        <w:pStyle w:val="BodyText"/>
        <w:kinsoku w:val="0"/>
        <w:overflowPunct w:val="0"/>
        <w:spacing w:before="12"/>
        <w:rPr>
          <w:b/>
          <w:bCs/>
        </w:rPr>
      </w:pPr>
    </w:p>
    <w:p w14:paraId="4A3BCF05" w14:textId="77777777" w:rsidR="009D719A" w:rsidRDefault="009D719A">
      <w:pPr>
        <w:pStyle w:val="ListParagraph"/>
        <w:numPr>
          <w:ilvl w:val="0"/>
          <w:numId w:val="8"/>
        </w:numPr>
        <w:tabs>
          <w:tab w:val="left" w:pos="1269"/>
        </w:tabs>
        <w:kinsoku w:val="0"/>
        <w:overflowPunct w:val="0"/>
        <w:spacing w:before="1"/>
        <w:ind w:right="1100" w:hanging="726"/>
        <w:jc w:val="both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STATEMENT OF</w:t>
      </w:r>
      <w:r>
        <w:rPr>
          <w:color w:val="0F0F0F"/>
          <w:spacing w:val="-7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PURPOSE</w:t>
      </w:r>
      <w:r>
        <w:rPr>
          <w:color w:val="0F0F0F"/>
          <w:sz w:val="22"/>
          <w:szCs w:val="22"/>
        </w:rPr>
        <w:t>: For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purposes of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this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ordinance, the</w:t>
      </w:r>
      <w:r>
        <w:rPr>
          <w:color w:val="0F0F0F"/>
          <w:spacing w:val="-1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Town of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Surry is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divided into four districts, the intent of which is as follows:</w:t>
      </w:r>
    </w:p>
    <w:p w14:paraId="7381D8F1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576C857E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4"/>
        </w:tabs>
        <w:kinsoku w:val="0"/>
        <w:overflowPunct w:val="0"/>
        <w:ind w:left="1984" w:right="1064" w:hanging="720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 xml:space="preserve">Village Residential District (VR): </w:t>
      </w:r>
      <w:r>
        <w:rPr>
          <w:color w:val="0F0F0F"/>
          <w:sz w:val="22"/>
          <w:szCs w:val="22"/>
        </w:rPr>
        <w:t>To ensure that the Village area provides the mix of public and private land uses and arrangements typical of a traditional New Hampshire village.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this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end,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regulations are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intended to: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(1)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create a</w:t>
      </w:r>
      <w:r>
        <w:rPr>
          <w:color w:val="0F0F0F"/>
          <w:spacing w:val="-1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clearly-defined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Village area within which residents can walk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facilities; and (2)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allow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for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establishment</w:t>
      </w:r>
      <w:r>
        <w:rPr>
          <w:color w:val="0F0F0F"/>
          <w:spacing w:val="1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 the types of uses that are considered typical for a traditional Village.</w:t>
      </w:r>
    </w:p>
    <w:p w14:paraId="794A1AFF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2AFA9BE1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8"/>
        </w:tabs>
        <w:kinsoku w:val="0"/>
        <w:overflowPunct w:val="0"/>
        <w:spacing w:before="1"/>
        <w:ind w:left="1988" w:right="1010" w:hanging="722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Rural Residential</w:t>
      </w:r>
      <w:r>
        <w:rPr>
          <w:color w:val="0F0F0F"/>
          <w:spacing w:val="29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 xml:space="preserve">District (RR): </w:t>
      </w:r>
      <w:r>
        <w:rPr>
          <w:color w:val="0F0F0F"/>
          <w:sz w:val="22"/>
          <w:szCs w:val="22"/>
        </w:rPr>
        <w:t>To provide locations in Town that is intended to be predominantly</w:t>
      </w:r>
      <w:r>
        <w:rPr>
          <w:color w:val="0F0F0F"/>
          <w:spacing w:val="3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residential</w:t>
      </w:r>
      <w:r>
        <w:rPr>
          <w:color w:val="0F0F0F"/>
          <w:spacing w:val="3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while preserving the rural character of the community.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 promote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diversity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housing types that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meets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various housing needs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population.</w:t>
      </w:r>
    </w:p>
    <w:p w14:paraId="6B3AC84C" w14:textId="77777777" w:rsidR="009D719A" w:rsidRDefault="009D719A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49230957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4"/>
        </w:tabs>
        <w:kinsoku w:val="0"/>
        <w:overflowPunct w:val="0"/>
        <w:ind w:left="1984" w:right="881" w:hanging="718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Commercial/Industrial District (C</w:t>
      </w:r>
      <w:r>
        <w:rPr>
          <w:color w:val="484848"/>
          <w:sz w:val="22"/>
          <w:szCs w:val="22"/>
          <w:u w:val="single" w:color="000000"/>
        </w:rPr>
        <w:t>/</w:t>
      </w:r>
      <w:r>
        <w:rPr>
          <w:color w:val="0F0F0F"/>
          <w:sz w:val="22"/>
          <w:szCs w:val="22"/>
          <w:u w:val="single" w:color="000000"/>
        </w:rPr>
        <w:t>1):</w:t>
      </w:r>
      <w:r>
        <w:rPr>
          <w:color w:val="0F0F0F"/>
          <w:spacing w:val="-1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 provide opportunities in Surry for business and industry to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locate without disturbing the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predominantly rural quality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Town.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this end, the intent of the regulations is to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formalize the existing commercial nature of Route 12 and recognize that the highway is better suited to accommodate this type of development than are the Town roads.</w:t>
      </w:r>
    </w:p>
    <w:p w14:paraId="602A20A6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4B337C89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4"/>
        </w:tabs>
        <w:kinsoku w:val="0"/>
        <w:overflowPunct w:val="0"/>
        <w:ind w:left="1984" w:right="1122" w:hanging="717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 xml:space="preserve">General District (GEN): </w:t>
      </w:r>
      <w:r>
        <w:rPr>
          <w:color w:val="0F0F0F"/>
          <w:sz w:val="22"/>
          <w:szCs w:val="22"/>
        </w:rPr>
        <w:t>To accommodate residential uses in what is commonly recognized as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being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rural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environment.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It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is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intended that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larger-lot development can occur in this district, complimented</w:t>
      </w:r>
      <w:r>
        <w:rPr>
          <w:color w:val="0F0F0F"/>
          <w:spacing w:val="3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by rural and agricultural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uses.</w:t>
      </w:r>
    </w:p>
    <w:p w14:paraId="113D73C1" w14:textId="77777777" w:rsidR="009D719A" w:rsidRDefault="009D719A">
      <w:pPr>
        <w:pStyle w:val="BodyText"/>
        <w:kinsoku w:val="0"/>
        <w:overflowPunct w:val="0"/>
        <w:spacing w:before="2"/>
        <w:rPr>
          <w:sz w:val="22"/>
          <w:szCs w:val="22"/>
        </w:rPr>
      </w:pPr>
    </w:p>
    <w:p w14:paraId="7D8E80BC" w14:textId="77777777" w:rsidR="009D719A" w:rsidRDefault="009D719A">
      <w:pPr>
        <w:pStyle w:val="ListParagraph"/>
        <w:numPr>
          <w:ilvl w:val="0"/>
          <w:numId w:val="8"/>
        </w:numPr>
        <w:tabs>
          <w:tab w:val="left" w:pos="1266"/>
        </w:tabs>
        <w:kinsoku w:val="0"/>
        <w:overflowPunct w:val="0"/>
        <w:ind w:left="1266" w:right="1530" w:hanging="721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DISTRICT</w:t>
      </w:r>
      <w:r>
        <w:rPr>
          <w:color w:val="0F0F0F"/>
          <w:spacing w:val="13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BOUNDARIES</w:t>
      </w:r>
      <w:r>
        <w:rPr>
          <w:color w:val="0F0F0F"/>
          <w:spacing w:val="14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</w:rPr>
        <w:t>are</w:t>
      </w:r>
      <w:r>
        <w:rPr>
          <w:color w:val="0F0F0F"/>
          <w:spacing w:val="-1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shown on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Surry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Zoning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Map,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described as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follows (distances measured from both sides of the centerline):</w:t>
      </w:r>
    </w:p>
    <w:p w14:paraId="5EEDB364" w14:textId="77777777" w:rsidR="009D719A" w:rsidRDefault="009D719A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6007F059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8"/>
        </w:tabs>
        <w:kinsoku w:val="0"/>
        <w:overflowPunct w:val="0"/>
        <w:ind w:left="1988" w:right="918" w:hanging="710"/>
        <w:rPr>
          <w:rFonts w:ascii="Arial" w:hAnsi="Arial" w:cs="Arial"/>
          <w:b/>
          <w:bCs/>
          <w:color w:val="0F0F0F"/>
          <w:spacing w:val="-2"/>
          <w:sz w:val="21"/>
          <w:szCs w:val="21"/>
        </w:rPr>
      </w:pPr>
      <w:r>
        <w:rPr>
          <w:color w:val="0F0F0F"/>
          <w:sz w:val="22"/>
          <w:szCs w:val="22"/>
          <w:u w:val="single" w:color="000000"/>
        </w:rPr>
        <w:t>Village Residential</w:t>
      </w:r>
      <w:r>
        <w:rPr>
          <w:color w:val="0F0F0F"/>
          <w:spacing w:val="26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  <w:u w:val="single" w:color="000000"/>
        </w:rPr>
        <w:t>(VR)</w:t>
      </w:r>
      <w:r>
        <w:rPr>
          <w:color w:val="0F0F0F"/>
          <w:sz w:val="22"/>
          <w:szCs w:val="22"/>
        </w:rPr>
        <w:t xml:space="preserve"> - Land to the depth of 300 feet of the centerline of Village Road, Route 12A from Crain Road to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Pond Road, Crain Road, Pond Road from Route 12A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Village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Road,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and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any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additional land contained within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area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enclosed by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 xml:space="preserve">these </w:t>
      </w:r>
      <w:r>
        <w:rPr>
          <w:color w:val="0F0F0F"/>
          <w:spacing w:val="-2"/>
          <w:sz w:val="22"/>
          <w:szCs w:val="22"/>
        </w:rPr>
        <w:t>roads.</w:t>
      </w:r>
    </w:p>
    <w:p w14:paraId="2B9C6B30" w14:textId="77777777" w:rsidR="009D719A" w:rsidRDefault="009D719A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14:paraId="2AC8D6A6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8"/>
        </w:tabs>
        <w:kinsoku w:val="0"/>
        <w:overflowPunct w:val="0"/>
        <w:spacing w:before="1"/>
        <w:ind w:left="1984" w:right="1102" w:hanging="719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 xml:space="preserve">Rural Residential (RR) </w:t>
      </w:r>
      <w:r>
        <w:rPr>
          <w:color w:val="010101"/>
          <w:sz w:val="22"/>
          <w:szCs w:val="22"/>
        </w:rPr>
        <w:t xml:space="preserve">- </w:t>
      </w:r>
      <w:r>
        <w:rPr>
          <w:color w:val="0F0F0F"/>
          <w:sz w:val="22"/>
          <w:szCs w:val="22"/>
        </w:rPr>
        <w:t>Land to the depth of300 feet of the center line of all public streets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except all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those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roads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defined in</w:t>
      </w:r>
      <w:r>
        <w:rPr>
          <w:color w:val="0F0F0F"/>
          <w:spacing w:val="-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Village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Residential,</w:t>
      </w:r>
      <w:r>
        <w:rPr>
          <w:color w:val="0F0F0F"/>
          <w:spacing w:val="4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Commercial/Industrial and General districts.</w:t>
      </w:r>
    </w:p>
    <w:p w14:paraId="75DF5958" w14:textId="77777777" w:rsidR="009D719A" w:rsidRDefault="009D719A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14:paraId="14738A45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4"/>
        </w:tabs>
        <w:kinsoku w:val="0"/>
        <w:overflowPunct w:val="0"/>
        <w:spacing w:before="1" w:line="237" w:lineRule="auto"/>
        <w:ind w:left="1984" w:right="993" w:hanging="718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Commercial/Industrial (C</w:t>
      </w:r>
      <w:r>
        <w:rPr>
          <w:color w:val="484848"/>
          <w:sz w:val="22"/>
          <w:szCs w:val="22"/>
          <w:u w:val="single" w:color="000000"/>
        </w:rPr>
        <w:t>/</w:t>
      </w:r>
      <w:r>
        <w:rPr>
          <w:color w:val="0F0F0F"/>
          <w:sz w:val="22"/>
          <w:szCs w:val="22"/>
          <w:u w:val="single" w:color="000000"/>
        </w:rPr>
        <w:t>1)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10101"/>
          <w:sz w:val="22"/>
          <w:szCs w:val="22"/>
        </w:rPr>
        <w:t>-</w:t>
      </w:r>
      <w:r>
        <w:rPr>
          <w:color w:val="010101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Land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depth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400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feet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centerline of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Route 12 and Old Summit Road.</w:t>
      </w:r>
    </w:p>
    <w:p w14:paraId="2F8C31F0" w14:textId="77777777" w:rsidR="009D719A" w:rsidRDefault="009D719A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306498DC" w14:textId="77777777" w:rsidR="009D719A" w:rsidRDefault="009D719A">
      <w:pPr>
        <w:pStyle w:val="ListParagraph"/>
        <w:numPr>
          <w:ilvl w:val="1"/>
          <w:numId w:val="8"/>
        </w:numPr>
        <w:tabs>
          <w:tab w:val="left" w:pos="1988"/>
        </w:tabs>
        <w:kinsoku w:val="0"/>
        <w:overflowPunct w:val="0"/>
        <w:spacing w:line="237" w:lineRule="auto"/>
        <w:ind w:left="1988" w:right="393" w:hanging="721"/>
        <w:rPr>
          <w:color w:val="0F0F0F"/>
          <w:sz w:val="22"/>
          <w:szCs w:val="22"/>
        </w:rPr>
      </w:pPr>
      <w:r>
        <w:rPr>
          <w:color w:val="0F0F0F"/>
          <w:sz w:val="22"/>
          <w:szCs w:val="22"/>
          <w:u w:val="single" w:color="000000"/>
        </w:rPr>
        <w:t>General (GEN)</w:t>
      </w:r>
      <w:r>
        <w:rPr>
          <w:color w:val="0F0F0F"/>
          <w:spacing w:val="-4"/>
          <w:sz w:val="22"/>
          <w:szCs w:val="22"/>
          <w:u w:val="single" w:color="000000"/>
        </w:rPr>
        <w:t xml:space="preserve"> </w:t>
      </w:r>
      <w:r>
        <w:rPr>
          <w:color w:val="0F0F0F"/>
          <w:sz w:val="22"/>
          <w:szCs w:val="22"/>
        </w:rPr>
        <w:t>-</w:t>
      </w:r>
      <w:r>
        <w:rPr>
          <w:color w:val="0F0F0F"/>
          <w:spacing w:val="-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All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remaining land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not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specifically defined which includes both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sides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Farm Road, Joslin Road, Webster Road, Merriam Road and all other class VI roads.</w:t>
      </w:r>
    </w:p>
    <w:p w14:paraId="1E48ED24" w14:textId="77777777" w:rsidR="009D719A" w:rsidRDefault="009D719A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14:paraId="6EBE40E9" w14:textId="77777777" w:rsidR="009D719A" w:rsidRDefault="009D719A">
      <w:pPr>
        <w:pStyle w:val="ListParagraph"/>
        <w:numPr>
          <w:ilvl w:val="0"/>
          <w:numId w:val="8"/>
        </w:numPr>
        <w:tabs>
          <w:tab w:val="left" w:pos="1262"/>
        </w:tabs>
        <w:kinsoku w:val="0"/>
        <w:overflowPunct w:val="0"/>
        <w:ind w:left="1262" w:hanging="721"/>
        <w:rPr>
          <w:color w:val="0F0F0F"/>
          <w:spacing w:val="-2"/>
          <w:sz w:val="22"/>
          <w:szCs w:val="22"/>
        </w:rPr>
      </w:pPr>
      <w:r>
        <w:rPr>
          <w:color w:val="0F0F0F"/>
          <w:sz w:val="22"/>
          <w:szCs w:val="22"/>
        </w:rPr>
        <w:t>Where</w:t>
      </w:r>
      <w:r>
        <w:rPr>
          <w:color w:val="0F0F0F"/>
          <w:spacing w:val="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there</w:t>
      </w:r>
      <w:r>
        <w:rPr>
          <w:color w:val="0F0F0F"/>
          <w:spacing w:val="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is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doubt</w:t>
      </w:r>
      <w:r>
        <w:rPr>
          <w:color w:val="0F0F0F"/>
          <w:spacing w:val="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as</w:t>
      </w:r>
      <w:r>
        <w:rPr>
          <w:color w:val="0F0F0F"/>
          <w:spacing w:val="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10101"/>
          <w:sz w:val="22"/>
          <w:szCs w:val="22"/>
        </w:rPr>
        <w:t>location</w:t>
      </w:r>
      <w:r>
        <w:rPr>
          <w:color w:val="010101"/>
          <w:spacing w:val="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district</w:t>
      </w:r>
      <w:r>
        <w:rPr>
          <w:color w:val="0F0F0F"/>
          <w:spacing w:val="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boundary,</w:t>
      </w:r>
      <w:r>
        <w:rPr>
          <w:color w:val="0F0F0F"/>
          <w:spacing w:val="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burden</w:t>
      </w:r>
      <w:r>
        <w:rPr>
          <w:color w:val="0F0F0F"/>
          <w:spacing w:val="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of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proof</w:t>
      </w:r>
      <w:r>
        <w:rPr>
          <w:color w:val="0F0F0F"/>
          <w:spacing w:val="-5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shall</w:t>
      </w:r>
      <w:r>
        <w:rPr>
          <w:color w:val="0F0F0F"/>
          <w:spacing w:val="-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be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on the</w:t>
      </w:r>
      <w:r>
        <w:rPr>
          <w:color w:val="0F0F0F"/>
          <w:spacing w:val="-2"/>
          <w:sz w:val="22"/>
          <w:szCs w:val="22"/>
        </w:rPr>
        <w:t xml:space="preserve"> applicant.</w:t>
      </w:r>
    </w:p>
    <w:p w14:paraId="13CD2BC0" w14:textId="77777777" w:rsidR="009D719A" w:rsidRDefault="009D719A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14:paraId="41141707" w14:textId="77777777" w:rsidR="009D719A" w:rsidRDefault="009D719A">
      <w:pPr>
        <w:pStyle w:val="ListParagraph"/>
        <w:numPr>
          <w:ilvl w:val="0"/>
          <w:numId w:val="8"/>
        </w:numPr>
        <w:tabs>
          <w:tab w:val="left" w:pos="1262"/>
        </w:tabs>
        <w:kinsoku w:val="0"/>
        <w:overflowPunct w:val="0"/>
        <w:ind w:left="1262" w:hanging="721"/>
        <w:rPr>
          <w:color w:val="0F0F0F"/>
          <w:spacing w:val="-5"/>
          <w:sz w:val="22"/>
          <w:szCs w:val="22"/>
        </w:rPr>
      </w:pPr>
      <w:r>
        <w:rPr>
          <w:color w:val="0F0F0F"/>
          <w:sz w:val="22"/>
          <w:szCs w:val="22"/>
        </w:rPr>
        <w:t>Where</w:t>
      </w:r>
      <w:r>
        <w:rPr>
          <w:color w:val="0F0F0F"/>
          <w:spacing w:val="-6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district</w:t>
      </w:r>
      <w:r>
        <w:rPr>
          <w:color w:val="0F0F0F"/>
          <w:spacing w:val="11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boundary</w:t>
      </w:r>
      <w:r>
        <w:rPr>
          <w:color w:val="0F0F0F"/>
          <w:spacing w:val="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divides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lot,</w:t>
      </w:r>
      <w:r>
        <w:rPr>
          <w:color w:val="0F0F0F"/>
          <w:spacing w:val="-4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the</w:t>
      </w:r>
      <w:r>
        <w:rPr>
          <w:color w:val="0F0F0F"/>
          <w:spacing w:val="-10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determination</w:t>
      </w:r>
      <w:r>
        <w:rPr>
          <w:color w:val="0F0F0F"/>
          <w:spacing w:val="2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as</w:t>
      </w:r>
      <w:r>
        <w:rPr>
          <w:color w:val="0F0F0F"/>
          <w:spacing w:val="-8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to</w:t>
      </w:r>
      <w:r>
        <w:rPr>
          <w:color w:val="0F0F0F"/>
          <w:spacing w:val="-7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which</w:t>
      </w:r>
      <w:r>
        <w:rPr>
          <w:color w:val="0F0F0F"/>
          <w:spacing w:val="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district</w:t>
      </w:r>
      <w:r>
        <w:rPr>
          <w:color w:val="0F0F0F"/>
          <w:spacing w:val="9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regulations</w:t>
      </w:r>
      <w:r>
        <w:rPr>
          <w:color w:val="0F0F0F"/>
          <w:spacing w:val="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apply</w:t>
      </w:r>
      <w:r>
        <w:rPr>
          <w:color w:val="0F0F0F"/>
          <w:spacing w:val="-3"/>
          <w:sz w:val="22"/>
          <w:szCs w:val="22"/>
        </w:rPr>
        <w:t xml:space="preserve"> </w:t>
      </w:r>
      <w:r>
        <w:rPr>
          <w:color w:val="0F0F0F"/>
          <w:sz w:val="22"/>
          <w:szCs w:val="22"/>
        </w:rPr>
        <w:t>shall</w:t>
      </w:r>
      <w:r>
        <w:rPr>
          <w:color w:val="0F0F0F"/>
          <w:spacing w:val="1"/>
          <w:sz w:val="22"/>
          <w:szCs w:val="22"/>
        </w:rPr>
        <w:t xml:space="preserve"> </w:t>
      </w:r>
      <w:r>
        <w:rPr>
          <w:color w:val="0F0F0F"/>
          <w:spacing w:val="-5"/>
          <w:sz w:val="22"/>
          <w:szCs w:val="22"/>
        </w:rPr>
        <w:t>be</w:t>
      </w:r>
    </w:p>
    <w:p w14:paraId="3AC43CD0" w14:textId="77777777" w:rsidR="009D719A" w:rsidRDefault="009D719A">
      <w:pPr>
        <w:pStyle w:val="ListParagraph"/>
        <w:numPr>
          <w:ilvl w:val="0"/>
          <w:numId w:val="8"/>
        </w:numPr>
        <w:tabs>
          <w:tab w:val="left" w:pos="1262"/>
        </w:tabs>
        <w:kinsoku w:val="0"/>
        <w:overflowPunct w:val="0"/>
        <w:ind w:left="1262" w:hanging="721"/>
        <w:rPr>
          <w:color w:val="0F0F0F"/>
          <w:spacing w:val="-5"/>
          <w:sz w:val="22"/>
          <w:szCs w:val="22"/>
        </w:rPr>
        <w:sectPr w:rsidR="009D719A">
          <w:headerReference w:type="default" r:id="rId17"/>
          <w:footerReference w:type="default" r:id="rId18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155DC62A" w14:textId="77777777" w:rsidR="009D719A" w:rsidRDefault="009D719A">
      <w:pPr>
        <w:pStyle w:val="Heading1"/>
        <w:kinsoku w:val="0"/>
        <w:overflowPunct w:val="0"/>
        <w:spacing w:before="102"/>
        <w:ind w:left="2812" w:right="3149"/>
        <w:jc w:val="center"/>
        <w:rPr>
          <w:spacing w:val="-2"/>
        </w:rPr>
      </w:pPr>
      <w:r>
        <w:lastRenderedPageBreak/>
        <w:t>Town</w:t>
      </w:r>
      <w:r>
        <w:rPr>
          <w:spacing w:val="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Surry,</w:t>
      </w:r>
      <w:r>
        <w:rPr>
          <w:spacing w:val="19"/>
        </w:rPr>
        <w:t xml:space="preserve"> </w:t>
      </w:r>
      <w:r>
        <w:t>NH-</w:t>
      </w:r>
      <w:r>
        <w:rPr>
          <w:spacing w:val="16"/>
        </w:rPr>
        <w:t xml:space="preserve"> </w:t>
      </w:r>
      <w:r>
        <w:t>Zoning</w:t>
      </w:r>
      <w:r>
        <w:rPr>
          <w:spacing w:val="23"/>
        </w:rPr>
        <w:t xml:space="preserve"> </w:t>
      </w:r>
      <w:r>
        <w:rPr>
          <w:spacing w:val="-2"/>
        </w:rPr>
        <w:t>Ordinance</w:t>
      </w:r>
    </w:p>
    <w:p w14:paraId="4988017D" w14:textId="77777777" w:rsidR="009D719A" w:rsidRDefault="009D719A">
      <w:pPr>
        <w:pStyle w:val="BodyText"/>
        <w:kinsoku w:val="0"/>
        <w:overflowPunct w:val="0"/>
        <w:spacing w:before="76"/>
        <w:rPr>
          <w:b/>
          <w:bCs/>
          <w:sz w:val="28"/>
          <w:szCs w:val="28"/>
        </w:rPr>
      </w:pPr>
    </w:p>
    <w:p w14:paraId="01ADF626" w14:textId="77777777" w:rsidR="009D719A" w:rsidRDefault="009D719A">
      <w:pPr>
        <w:pStyle w:val="BodyText"/>
        <w:kinsoku w:val="0"/>
        <w:overflowPunct w:val="0"/>
        <w:spacing w:before="1"/>
        <w:ind w:left="1263"/>
        <w:rPr>
          <w:spacing w:val="-2"/>
          <w:sz w:val="22"/>
          <w:szCs w:val="22"/>
        </w:rPr>
      </w:pPr>
      <w:r>
        <w:rPr>
          <w:sz w:val="22"/>
          <w:szCs w:val="22"/>
        </w:rPr>
        <w:t>made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Planning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Board,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zoning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ordinance.</w:t>
      </w:r>
    </w:p>
    <w:p w14:paraId="09C8CC33" w14:textId="77777777" w:rsidR="009D719A" w:rsidRDefault="009D719A">
      <w:pPr>
        <w:pStyle w:val="BodyText"/>
        <w:kinsoku w:val="0"/>
        <w:overflowPunct w:val="0"/>
        <w:spacing w:before="150"/>
        <w:rPr>
          <w:sz w:val="20"/>
          <w:szCs w:val="20"/>
        </w:rPr>
      </w:pPr>
    </w:p>
    <w:p w14:paraId="774E8370" w14:textId="77777777" w:rsidR="009D719A" w:rsidRDefault="009D719A">
      <w:pPr>
        <w:pStyle w:val="BodyText"/>
        <w:kinsoku w:val="0"/>
        <w:overflowPunct w:val="0"/>
        <w:spacing w:before="150"/>
        <w:rPr>
          <w:sz w:val="20"/>
          <w:szCs w:val="20"/>
        </w:rPr>
        <w:sectPr w:rsidR="009D719A">
          <w:headerReference w:type="default" r:id="rId19"/>
          <w:footerReference w:type="default" r:id="rId20"/>
          <w:pgSz w:w="12240" w:h="15840"/>
          <w:pgMar w:top="620" w:right="360" w:bottom="280" w:left="1080" w:header="0" w:footer="0" w:gutter="0"/>
          <w:cols w:space="720"/>
          <w:noEndnote/>
        </w:sectPr>
      </w:pPr>
    </w:p>
    <w:p w14:paraId="1A155864" w14:textId="77777777" w:rsidR="009D719A" w:rsidRDefault="009D719A">
      <w:pPr>
        <w:pStyle w:val="Heading2"/>
        <w:tabs>
          <w:tab w:val="left" w:pos="2704"/>
        </w:tabs>
        <w:kinsoku w:val="0"/>
        <w:overflowPunct w:val="0"/>
        <w:spacing w:before="125"/>
        <w:ind w:left="540"/>
        <w:rPr>
          <w:spacing w:val="-2"/>
        </w:rPr>
      </w:pPr>
      <w:r>
        <w:rPr>
          <w:spacing w:val="-2"/>
        </w:rPr>
        <w:t>ARTICLEV</w:t>
      </w:r>
      <w:r>
        <w:tab/>
        <w:t>Table</w:t>
      </w:r>
      <w:r>
        <w:rPr>
          <w:spacing w:val="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rPr>
          <w:spacing w:val="-2"/>
        </w:rPr>
        <w:t>Regulations</w:t>
      </w:r>
    </w:p>
    <w:p w14:paraId="3FECB07F" w14:textId="77777777" w:rsidR="009D719A" w:rsidRDefault="009D719A">
      <w:pPr>
        <w:pStyle w:val="BodyText"/>
        <w:kinsoku w:val="0"/>
        <w:overflowPunct w:val="0"/>
        <w:spacing w:before="32"/>
        <w:rPr>
          <w:b/>
          <w:bCs/>
          <w:sz w:val="22"/>
          <w:szCs w:val="22"/>
        </w:rPr>
      </w:pPr>
    </w:p>
    <w:p w14:paraId="763BCC81" w14:textId="77777777" w:rsidR="009D719A" w:rsidRDefault="009D719A">
      <w:pPr>
        <w:pStyle w:val="BodyText"/>
        <w:tabs>
          <w:tab w:val="left" w:pos="7495"/>
        </w:tabs>
        <w:kinsoku w:val="0"/>
        <w:overflowPunct w:val="0"/>
        <w:ind w:left="540"/>
        <w:rPr>
          <w:spacing w:val="-5"/>
          <w:sz w:val="22"/>
          <w:szCs w:val="22"/>
        </w:rPr>
      </w:pPr>
      <w:bookmarkStart w:id="0" w:name="_Hlk214893916"/>
      <w:r>
        <w:rPr>
          <w:sz w:val="22"/>
          <w:szCs w:val="22"/>
        </w:rPr>
        <w:t>Zoning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Districts</w:t>
      </w:r>
      <w:r>
        <w:rPr>
          <w:sz w:val="22"/>
          <w:szCs w:val="22"/>
        </w:rPr>
        <w:tab/>
      </w:r>
      <w:r>
        <w:rPr>
          <w:spacing w:val="-5"/>
          <w:sz w:val="22"/>
          <w:szCs w:val="22"/>
        </w:rPr>
        <w:t>VR</w:t>
      </w:r>
    </w:p>
    <w:p w14:paraId="6F215EEE" w14:textId="03F48D4B" w:rsidR="009D719A" w:rsidRDefault="006747CC">
      <w:pPr>
        <w:pStyle w:val="BodyText"/>
        <w:tabs>
          <w:tab w:val="left" w:pos="7499"/>
        </w:tabs>
        <w:kinsoku w:val="0"/>
        <w:overflowPunct w:val="0"/>
        <w:spacing w:before="198"/>
        <w:ind w:left="540"/>
        <w:rPr>
          <w:rFonts w:ascii="Arial Narrow" w:hAnsi="Arial Narrow" w:cs="Arial Narrow"/>
          <w:spacing w:val="-10"/>
          <w:position w:val="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531977" wp14:editId="0FCE99F2">
                <wp:simplePos x="0" y="0"/>
                <wp:positionH relativeFrom="page">
                  <wp:posOffset>958215</wp:posOffset>
                </wp:positionH>
                <wp:positionV relativeFrom="paragraph">
                  <wp:posOffset>403225</wp:posOffset>
                </wp:positionV>
                <wp:extent cx="5969635" cy="4549140"/>
                <wp:effectExtent l="0" t="0" r="0" b="0"/>
                <wp:wrapNone/>
                <wp:docPr id="6640624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454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482"/>
                              <w:gridCol w:w="996"/>
                              <w:gridCol w:w="665"/>
                              <w:gridCol w:w="647"/>
                              <w:gridCol w:w="487"/>
                            </w:tblGrid>
                            <w:tr w:rsidR="009D719A" w14:paraId="0EB6FC24" w14:textId="77777777">
                              <w:trPr>
                                <w:trHeight w:val="631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7F16E3" w14:textId="77777777" w:rsidR="009D719A" w:rsidRDefault="009D719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03"/>
                                    </w:tabs>
                                    <w:kinsoku w:val="0"/>
                                    <w:overflowPunct w:val="0"/>
                                    <w:spacing w:before="73"/>
                                    <w:ind w:left="503" w:hanging="208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Dwelling</w:t>
                                  </w:r>
                                </w:p>
                                <w:p w14:paraId="249DC527" w14:textId="77777777" w:rsidR="009D719A" w:rsidRDefault="009D719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93"/>
                                    </w:tabs>
                                    <w:kinsoku w:val="0"/>
                                    <w:overflowPunct w:val="0"/>
                                    <w:spacing w:before="35" w:line="250" w:lineRule="exact"/>
                                    <w:ind w:left="493" w:hanging="220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Duplex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Dwelling/Accessory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Dwelling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A135F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AA04BE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8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8CAA7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74975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1" w:line="290" w:lineRule="atLeast"/>
                                    <w:ind w:left="187" w:right="168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NP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8DF6F2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D719A" w14:paraId="3E5DC38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F39891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49" w:lineRule="exact"/>
                                    <w:ind w:left="278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Multi-Unit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Dwelling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30C1F3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49" w:lineRule="exact"/>
                                    <w:ind w:left="52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18D67D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D641E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49" w:lineRule="exact"/>
                                    <w:ind w:left="2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EAC2D9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78F5334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E22414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73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Manufactured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Housing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Mobile Homes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Lots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ED53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52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B7C247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187"/>
                                    <w:rPr>
                                      <w:spacing w:val="-5"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A50951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63350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D719A" w14:paraId="2D1CF462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BC919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0" w:lineRule="exact"/>
                                    <w:ind w:left="336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Presite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Built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Housing</w:t>
                                  </w:r>
                                </w:p>
                                <w:p w14:paraId="6A2B416C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50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Institutional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Uses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79C32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528"/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40466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196"/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D9765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116" w:lineRule="auto"/>
                                    <w:ind w:left="19" w:right="10"/>
                                    <w:jc w:val="center"/>
                                    <w:rPr>
                                      <w:spacing w:val="-4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72"/>
                                      <w:position w:val="-25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2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42"/>
                                      <w:position w:val="-25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2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F9EE0A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1"/>
                                    <w:ind w:left="21"/>
                                    <w:jc w:val="center"/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10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9D719A" w14:paraId="7947582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D8104B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2" w:line="249" w:lineRule="exact"/>
                                    <w:ind w:left="295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Facilities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Utilities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F5EC07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6CC021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1387E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1529C6A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3" w:line="248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3BF35987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0E0BF0" w14:textId="77777777" w:rsidR="009D719A" w:rsidRDefault="009D719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4"/>
                                    </w:tabs>
                                    <w:kinsoku w:val="0"/>
                                    <w:overflowPunct w:val="0"/>
                                    <w:spacing w:before="18"/>
                                    <w:ind w:left="494" w:hanging="221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Religious,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Governmental,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-1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Facilities</w:t>
                                  </w:r>
                                </w:p>
                                <w:p w14:paraId="52ECD785" w14:textId="77777777" w:rsidR="009D719A" w:rsidRDefault="009D719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92"/>
                                    </w:tabs>
                                    <w:kinsoku w:val="0"/>
                                    <w:overflowPunct w:val="0"/>
                                    <w:spacing w:before="34"/>
                                    <w:ind w:left="492" w:hanging="214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Facilities</w:t>
                                  </w:r>
                                </w:p>
                                <w:p w14:paraId="6314E14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55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Commercial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Uses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136A7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AE7180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0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  <w:p w14:paraId="5E91165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5" w:lineRule="exact"/>
                                    <w:ind w:left="528"/>
                                    <w:rPr>
                                      <w:rFonts w:ascii="Arial Narrow" w:hAnsi="Arial Narrow" w:cs="Arial Narrow"/>
                                      <w:spacing w:val="-1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2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2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11D22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5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9B7185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6"/>
                                    <w:rPr>
                                      <w:rFonts w:ascii="Arial Narrow" w:hAnsi="Arial Narrow" w:cs="Arial Narrow"/>
                                      <w:spacing w:val="-12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spacing w:val="-2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Narrow" w:hAnsi="Arial Narrow" w:cs="Arial Narrow"/>
                                      <w:spacing w:val="-12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02EF35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" w:line="268" w:lineRule="auto"/>
                                    <w:ind w:left="199" w:right="170" w:hanging="12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NP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3B247C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D719A" w14:paraId="0CDB517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BE5787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 w:line="251" w:lineRule="exact"/>
                                    <w:ind w:left="295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Retail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Establishments.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E30947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BC321C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3" w:line="249" w:lineRule="exact"/>
                                    <w:ind w:left="207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6DB326A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29E8F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3" w:line="249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161A2E0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D197E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 w:line="249" w:lineRule="exact"/>
                                    <w:ind w:left="273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Cottage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Industry)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BE3A7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D49E4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C8B72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9261C5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9A" w14:paraId="083A4945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642553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 w:line="252" w:lineRule="exact"/>
                                    <w:ind w:left="278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Inn,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Motel.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F89AC5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9" w:lineRule="exact"/>
                                    <w:ind w:left="52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566B8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 w:line="247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69075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 w:line="247" w:lineRule="exact"/>
                                    <w:ind w:left="1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B4A9B7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 w:line="247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1CC7434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19A24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0" w:lineRule="exact"/>
                                    <w:ind w:left="273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Center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7338D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5848A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E8F40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1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E5BE6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7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4BE11CD5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36DA37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0" w:lineRule="exact"/>
                                    <w:ind w:left="281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Kennels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acres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min.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23B79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0" w:lineRule="exact"/>
                                    <w:ind w:left="52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546BC4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0" w:lineRule="exact"/>
                                    <w:ind w:left="187"/>
                                    <w:rPr>
                                      <w:spacing w:val="-5"/>
                                      <w:w w:val="10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5B2A26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1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10D076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7932E89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61BF63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49" w:lineRule="exact"/>
                                    <w:ind w:left="278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Establishment.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9C25A5A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 w:line="248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11008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 w:line="248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4DAF47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A4A232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9A" w14:paraId="5FB7D8FF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11611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1" w:lineRule="exact"/>
                                    <w:ind w:left="278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Automobile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Station/Repair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Facility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2C580DA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 w:line="250" w:lineRule="exact"/>
                                    <w:ind w:left="52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DECDD1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EAE0E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C1C537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  <w:tr w:rsidR="009D719A" w14:paraId="00F24DE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B0C9EF5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 w:line="250" w:lineRule="exact"/>
                                    <w:ind w:left="283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Restaurants,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through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E3ADB3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F7DDDC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8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0732D1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3532F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9A" w14:paraId="2AFA353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A2AA7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 w:line="250" w:lineRule="exact"/>
                                    <w:ind w:left="278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Crafts/Artisan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Shops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Custom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73AA5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9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5ADFF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 w:line="249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4ED316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104A9F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D719A" w14:paraId="526D109E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D749F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295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Indoor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Outdoor</w:t>
                                  </w:r>
                                  <w:r>
                                    <w:rPr>
                                      <w:spacing w:val="-1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Facility</w:t>
                                  </w:r>
                                </w:p>
                                <w:p w14:paraId="6D3D00F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6"/>
                                    <w:ind w:left="53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Associated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Residence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85B4532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07A6901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94"/>
                                    <w:rPr>
                                      <w:spacing w:val="-30"/>
                                      <w:w w:val="9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2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0"/>
                                      <w:w w:val="9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30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0"/>
                                      <w:w w:val="9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1B1D0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0" w:right="20"/>
                                    <w:jc w:val="center"/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0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32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235BBA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147" w:right="10"/>
                                    <w:jc w:val="center"/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62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 Ext Condensed Bold" w:hAnsi="Gill Sans MT Ext Condensed Bold" w:cs="Gill Sans MT Ext Condensed Bold"/>
                                      <w:spacing w:val="-32"/>
                                      <w:w w:val="90"/>
                                      <w:position w:val="-24"/>
                                      <w:sz w:val="34"/>
                                      <w:szCs w:val="3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2"/>
                                      <w:w w:val="9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D719A" w14:paraId="5507322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236F84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4" w:line="250" w:lineRule="exact"/>
                                    <w:ind w:left="295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.Boarding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House,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Bed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Breakfast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Establishments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9E6E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 w:line="248" w:lineRule="exact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69D1958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 w:line="248" w:lineRule="exact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E2197E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3F8A60D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D719A" w14:paraId="3E7210F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648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1C4F40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8"/>
                                    <w:ind w:left="268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2.Family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19037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535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A7F049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204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B9EF7F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0" w:right="10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0259FDA" w14:textId="77777777" w:rsidR="009D719A" w:rsidRDefault="009D719A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0"/>
                                    <w:ind w:left="147"/>
                                    <w:jc w:val="center"/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</w:p>
                              </w:tc>
                            </w:tr>
                          </w:tbl>
                          <w:p w14:paraId="39019200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3197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5.45pt;margin-top:31.75pt;width:470.05pt;height:358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482"/>
                        <w:gridCol w:w="996"/>
                        <w:gridCol w:w="665"/>
                        <w:gridCol w:w="647"/>
                        <w:gridCol w:w="487"/>
                      </w:tblGrid>
                      <w:tr w:rsidR="009D719A" w14:paraId="0EB6FC24" w14:textId="77777777">
                        <w:trPr>
                          <w:trHeight w:val="631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7F16E3" w14:textId="77777777" w:rsidR="009D719A" w:rsidRDefault="009D719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73"/>
                              <w:ind w:left="503" w:hanging="20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Single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Dwelling</w:t>
                            </w:r>
                          </w:p>
                          <w:p w14:paraId="249DC527" w14:textId="77777777" w:rsidR="009D719A" w:rsidRDefault="009D719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93"/>
                              </w:tabs>
                              <w:kinsoku w:val="0"/>
                              <w:overflowPunct w:val="0"/>
                              <w:spacing w:before="35" w:line="250" w:lineRule="exact"/>
                              <w:ind w:left="493" w:hanging="220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Duplex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Dwelling/Accessory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Dwelling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A135F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A04BE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line="248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8CAA7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74975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31" w:line="290" w:lineRule="atLeast"/>
                              <w:ind w:left="187" w:right="168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NP </w:t>
                            </w:r>
                            <w:proofErr w:type="spellStart"/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  <w:proofErr w:type="spellEnd"/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8DF6F2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D719A" w14:paraId="3E5DC383" w14:textId="77777777">
                        <w:trPr>
                          <w:trHeight w:val="287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F39891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49" w:lineRule="exact"/>
                              <w:ind w:left="27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Multi-Unit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Dwelling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30C1F3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49" w:lineRule="exact"/>
                              <w:ind w:left="52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18D67D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D641E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49" w:lineRule="exact"/>
                              <w:ind w:left="2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EAC2D9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78F53343" w14:textId="77777777">
                        <w:trPr>
                          <w:trHeight w:val="348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E22414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73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Manufactured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Housing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Mobile Homes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Individual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Lots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ED53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52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B7C247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187"/>
                              <w:rPr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A50951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63350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D719A" w14:paraId="2D1CF462" w14:textId="77777777">
                        <w:trPr>
                          <w:trHeight w:val="589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BC919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line="210" w:lineRule="exact"/>
                              <w:ind w:left="336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Presite</w:t>
                            </w:r>
                            <w:proofErr w:type="spellEnd"/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Built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Housing</w:t>
                            </w:r>
                          </w:p>
                          <w:p w14:paraId="6A2B416C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50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Public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Institutional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Uses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79C32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528"/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240466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196"/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D9765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5" w:line="116" w:lineRule="auto"/>
                              <w:ind w:left="19" w:right="10"/>
                              <w:jc w:val="center"/>
                              <w:rPr>
                                <w:spacing w:val="-4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72"/>
                                <w:position w:val="-25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42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42"/>
                                <w:position w:val="-25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42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F9EE0A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71"/>
                              <w:ind w:left="21"/>
                              <w:jc w:val="center"/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  <w:t>-</w:t>
                            </w:r>
                          </w:p>
                        </w:tc>
                      </w:tr>
                      <w:tr w:rsidR="009D719A" w14:paraId="79475829" w14:textId="77777777">
                        <w:trPr>
                          <w:trHeight w:val="360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D8104B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2" w:line="249" w:lineRule="exact"/>
                              <w:ind w:left="295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Municipal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Facilities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Public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Utilities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F5EC07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6CC021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1387E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1529C6A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3" w:line="248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3BF35987" w14:textId="77777777">
                        <w:trPr>
                          <w:trHeight w:val="935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0E0BF0" w14:textId="77777777" w:rsidR="009D719A" w:rsidRDefault="009D719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4"/>
                              </w:tabs>
                              <w:kinsoku w:val="0"/>
                              <w:overflowPunct w:val="0"/>
                              <w:spacing w:before="18"/>
                              <w:ind w:left="494" w:hanging="22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Religious,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Governmental,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Educational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Cultural</w:t>
                            </w:r>
                            <w:r>
                              <w:rPr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Facilities</w:t>
                            </w:r>
                          </w:p>
                          <w:p w14:paraId="52ECD785" w14:textId="77777777" w:rsidR="009D719A" w:rsidRDefault="009D719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2"/>
                              </w:tabs>
                              <w:kinsoku w:val="0"/>
                              <w:overflowPunct w:val="0"/>
                              <w:spacing w:before="34"/>
                              <w:ind w:left="492" w:hanging="214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Health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Care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Facilities</w:t>
                            </w:r>
                          </w:p>
                          <w:p w14:paraId="6314E14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37"/>
                              <w:ind w:left="55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C.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Commercial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Uses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136A7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E7180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line="230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  <w:p w14:paraId="5E91165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line="275" w:lineRule="exact"/>
                              <w:ind w:left="528"/>
                              <w:rPr>
                                <w:rFonts w:ascii="Arial Narrow" w:hAnsi="Arial Narrow" w:cs="Arial Narrow"/>
                                <w:spacing w:val="-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11D22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15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9B7185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ind w:left="196"/>
                              <w:rPr>
                                <w:rFonts w:ascii="Arial Narrow" w:hAnsi="Arial Narrow" w:cs="Arial Narrow"/>
                                <w:spacing w:val="-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pacing w:val="-2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 w:cs="Arial Narrow"/>
                                <w:spacing w:val="-12"/>
                                <w:sz w:val="26"/>
                                <w:szCs w:val="2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02EF35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6" w:line="268" w:lineRule="auto"/>
                              <w:ind w:left="199" w:right="170" w:hanging="12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NP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3B247C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D719A" w14:paraId="0CDB517B" w14:textId="77777777">
                        <w:trPr>
                          <w:trHeight w:val="361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BE5787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0" w:line="251" w:lineRule="exact"/>
                              <w:ind w:left="295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Retail</w:t>
                            </w:r>
                            <w:r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Establishments.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E30947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BC321C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3" w:line="249" w:lineRule="exact"/>
                              <w:ind w:left="207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6DB326A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29E8F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3" w:line="249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161A2E05" w14:textId="77777777">
                        <w:trPr>
                          <w:trHeight w:val="287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D197E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 w:line="249" w:lineRule="exact"/>
                              <w:ind w:left="273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Office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(not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Cottage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Industry)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BE3A7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D49E4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C8B72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9261C5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9A" w14:paraId="083A4945" w14:textId="77777777">
                        <w:trPr>
                          <w:trHeight w:val="289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642553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7" w:line="252" w:lineRule="exact"/>
                              <w:ind w:left="27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Inn,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Motel.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F89AC5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9" w:lineRule="exact"/>
                              <w:ind w:left="52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566B8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2" w:line="247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69075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2" w:line="247" w:lineRule="exact"/>
                              <w:ind w:left="1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B4A9B7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2" w:line="247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1CC7434D" w14:textId="77777777">
                        <w:trPr>
                          <w:trHeight w:val="287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19A24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0" w:lineRule="exact"/>
                              <w:ind w:left="273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4,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Child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Care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Center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57338D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5848A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E8F40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1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E5BE6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7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4BE11CD5" w14:textId="77777777">
                        <w:trPr>
                          <w:trHeight w:val="288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36DA37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0" w:lineRule="exact"/>
                              <w:ind w:left="281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Kennels</w:t>
                            </w:r>
                            <w:r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acres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min.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23B79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0" w:lineRule="exact"/>
                              <w:ind w:left="52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546BC4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0" w:lineRule="exact"/>
                              <w:ind w:left="187"/>
                              <w:rPr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5B2A26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1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10D076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7932E894" w14:textId="77777777">
                        <w:trPr>
                          <w:trHeight w:val="287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61BF63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49" w:lineRule="exact"/>
                              <w:ind w:left="27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Veterinary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Establishment.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9C25A5A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 w:line="248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11008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 w:line="248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4DAF47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A4A232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9A" w14:paraId="5FB7D8FF" w14:textId="77777777">
                        <w:trPr>
                          <w:trHeight w:val="288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11611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1" w:lineRule="exact"/>
                              <w:ind w:left="27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Automobile</w:t>
                            </w:r>
                            <w:r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Service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Station/Repair</w:t>
                            </w:r>
                            <w:r>
                              <w:rPr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Facility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2C580DA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 w:line="250" w:lineRule="exact"/>
                              <w:ind w:left="52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DECDD1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EAE0E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C1C537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  <w:tr w:rsidR="009D719A" w14:paraId="00F24DE3" w14:textId="77777777">
                        <w:trPr>
                          <w:trHeight w:val="288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B0C9EF5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 w:line="250" w:lineRule="exact"/>
                              <w:ind w:left="283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8.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Restaurants,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drive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through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E3ADB3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F7DDDC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8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0732D1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3532F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9A" w14:paraId="2AFA3530" w14:textId="77777777">
                        <w:trPr>
                          <w:trHeight w:val="288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A2AA7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 w:line="250" w:lineRule="exact"/>
                              <w:ind w:left="278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9.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Crafts/Artisan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Shops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Custom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73AA5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9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5ADFF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 w:line="249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4ED316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104A9F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D719A" w14:paraId="526D109E" w14:textId="77777777">
                        <w:trPr>
                          <w:trHeight w:val="645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D749F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295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10.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Indoor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Outdoor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Recreational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Facility</w:t>
                            </w:r>
                          </w:p>
                          <w:p w14:paraId="6D3D00F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36"/>
                              <w:ind w:left="53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D.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Business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Associated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with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Residence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85B4532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07A6901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94"/>
                              <w:rPr>
                                <w:spacing w:val="-30"/>
                                <w:w w:val="9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2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0"/>
                                <w:w w:val="9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30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0"/>
                                <w:w w:val="9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1B1D0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0" w:right="20"/>
                              <w:jc w:val="center"/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0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32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235BBA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147" w:right="10"/>
                              <w:jc w:val="center"/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2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32"/>
                                <w:w w:val="90"/>
                                <w:position w:val="-24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spacing w:val="-32"/>
                                <w:w w:val="9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</w:tr>
                      <w:tr w:rsidR="009D719A" w14:paraId="5507322A" w14:textId="77777777">
                        <w:trPr>
                          <w:trHeight w:val="364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236F84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4" w:line="250" w:lineRule="exact"/>
                              <w:ind w:left="295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-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.Boarding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House,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Bed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Breakfast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Establishments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9E6E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6" w:line="248" w:lineRule="exact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69D1958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96" w:line="248" w:lineRule="exact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E2197E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3F8A60D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D719A" w14:paraId="3E7210F6" w14:textId="77777777">
                        <w:trPr>
                          <w:trHeight w:val="342"/>
                        </w:trPr>
                        <w:tc>
                          <w:tcPr>
                            <w:tcW w:w="648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1C4F40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18"/>
                              <w:ind w:left="268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2.Family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19037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535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A7F049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204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B9EF7F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0" w:right="10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48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0259FDA" w14:textId="77777777" w:rsidR="009D719A" w:rsidRDefault="009D719A">
                            <w:pPr>
                              <w:pStyle w:val="TableParagraph"/>
                              <w:kinsoku w:val="0"/>
                              <w:overflowPunct w:val="0"/>
                              <w:spacing w:before="20"/>
                              <w:ind w:left="147"/>
                              <w:jc w:val="center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SE</w:t>
                            </w:r>
                          </w:p>
                        </w:tc>
                      </w:tr>
                    </w:tbl>
                    <w:p w14:paraId="39019200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719A">
        <w:rPr>
          <w:sz w:val="22"/>
          <w:szCs w:val="22"/>
        </w:rPr>
        <w:t>A.</w:t>
      </w:r>
      <w:r w:rsidR="009D719A">
        <w:rPr>
          <w:spacing w:val="-3"/>
          <w:sz w:val="22"/>
          <w:szCs w:val="22"/>
        </w:rPr>
        <w:t xml:space="preserve"> </w:t>
      </w:r>
      <w:r w:rsidR="009D719A">
        <w:rPr>
          <w:sz w:val="22"/>
          <w:szCs w:val="22"/>
        </w:rPr>
        <w:t>Residential</w:t>
      </w:r>
      <w:r w:rsidR="009D719A">
        <w:rPr>
          <w:spacing w:val="-4"/>
          <w:sz w:val="22"/>
          <w:szCs w:val="22"/>
        </w:rPr>
        <w:t xml:space="preserve"> </w:t>
      </w:r>
      <w:r w:rsidR="009D719A">
        <w:rPr>
          <w:spacing w:val="-5"/>
          <w:sz w:val="22"/>
          <w:szCs w:val="22"/>
        </w:rPr>
        <w:t>Use</w:t>
      </w:r>
      <w:r w:rsidR="009D719A">
        <w:rPr>
          <w:sz w:val="22"/>
          <w:szCs w:val="22"/>
        </w:rPr>
        <w:tab/>
      </w:r>
      <w:r w:rsidR="009D719A">
        <w:rPr>
          <w:rFonts w:ascii="Arial Narrow" w:hAnsi="Arial Narrow" w:cs="Arial Narrow"/>
          <w:spacing w:val="-2"/>
          <w:position w:val="4"/>
          <w:sz w:val="26"/>
          <w:szCs w:val="26"/>
        </w:rPr>
        <w:t>-</w:t>
      </w:r>
      <w:r w:rsidR="009D719A">
        <w:rPr>
          <w:rFonts w:ascii="Arial Narrow" w:hAnsi="Arial Narrow" w:cs="Arial Narrow"/>
          <w:spacing w:val="-10"/>
          <w:position w:val="4"/>
          <w:sz w:val="26"/>
          <w:szCs w:val="26"/>
        </w:rPr>
        <w:t>-</w:t>
      </w:r>
    </w:p>
    <w:p w14:paraId="6E43CA38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2"/>
          <w:szCs w:val="22"/>
        </w:rPr>
      </w:pPr>
      <w:r>
        <w:rPr>
          <w:sz w:val="24"/>
          <w:szCs w:val="24"/>
        </w:rPr>
        <w:br w:type="column"/>
      </w:r>
    </w:p>
    <w:p w14:paraId="39B1A6A1" w14:textId="77777777" w:rsidR="009D719A" w:rsidRDefault="009D719A">
      <w:pPr>
        <w:pStyle w:val="BodyText"/>
        <w:kinsoku w:val="0"/>
        <w:overflowPunct w:val="0"/>
        <w:spacing w:before="150"/>
        <w:rPr>
          <w:rFonts w:ascii="Arial Narrow" w:hAnsi="Arial Narrow" w:cs="Arial Narrow"/>
          <w:sz w:val="22"/>
          <w:szCs w:val="22"/>
        </w:rPr>
      </w:pPr>
    </w:p>
    <w:p w14:paraId="6F5231B2" w14:textId="77777777" w:rsidR="009D719A" w:rsidRDefault="009D719A">
      <w:pPr>
        <w:pStyle w:val="BodyText"/>
        <w:tabs>
          <w:tab w:val="left" w:pos="973"/>
          <w:tab w:val="left" w:pos="1621"/>
        </w:tabs>
        <w:kinsoku w:val="0"/>
        <w:overflowPunct w:val="0"/>
        <w:ind w:left="318"/>
        <w:rPr>
          <w:spacing w:val="-5"/>
          <w:sz w:val="22"/>
          <w:szCs w:val="22"/>
        </w:rPr>
      </w:pPr>
      <w:r>
        <w:rPr>
          <w:spacing w:val="-5"/>
          <w:position w:val="1"/>
          <w:sz w:val="22"/>
          <w:szCs w:val="22"/>
        </w:rPr>
        <w:t>RR</w:t>
      </w:r>
      <w:r>
        <w:rPr>
          <w:position w:val="1"/>
          <w:sz w:val="22"/>
          <w:szCs w:val="22"/>
        </w:rPr>
        <w:tab/>
      </w:r>
      <w:r>
        <w:rPr>
          <w:spacing w:val="-5"/>
          <w:sz w:val="22"/>
          <w:szCs w:val="22"/>
        </w:rPr>
        <w:t>C/I</w:t>
      </w:r>
      <w:r>
        <w:rPr>
          <w:sz w:val="22"/>
          <w:szCs w:val="22"/>
        </w:rPr>
        <w:tab/>
      </w:r>
      <w:r>
        <w:rPr>
          <w:spacing w:val="-5"/>
          <w:sz w:val="22"/>
          <w:szCs w:val="22"/>
        </w:rPr>
        <w:t>GEN</w:t>
      </w:r>
    </w:p>
    <w:p w14:paraId="3F49773F" w14:textId="77777777" w:rsidR="009D719A" w:rsidRDefault="009D719A">
      <w:pPr>
        <w:pStyle w:val="BodyText"/>
        <w:tabs>
          <w:tab w:val="left" w:pos="975"/>
          <w:tab w:val="left" w:pos="1618"/>
        </w:tabs>
        <w:kinsoku w:val="0"/>
        <w:overflowPunct w:val="0"/>
        <w:spacing w:before="193"/>
        <w:ind w:left="319"/>
        <w:rPr>
          <w:rFonts w:ascii="Arial Narrow" w:hAnsi="Arial Narrow" w:cs="Arial Narrow"/>
          <w:spacing w:val="-10"/>
          <w:sz w:val="26"/>
          <w:szCs w:val="26"/>
        </w:rPr>
      </w:pPr>
      <w:r>
        <w:rPr>
          <w:rFonts w:ascii="Arial Narrow" w:hAnsi="Arial Narrow" w:cs="Arial Narrow"/>
          <w:spacing w:val="-2"/>
          <w:sz w:val="26"/>
          <w:szCs w:val="26"/>
        </w:rPr>
        <w:t>-</w:t>
      </w:r>
      <w:r>
        <w:rPr>
          <w:rFonts w:ascii="Arial Narrow" w:hAnsi="Arial Narrow" w:cs="Arial Narrow"/>
          <w:spacing w:val="-12"/>
          <w:sz w:val="26"/>
          <w:szCs w:val="26"/>
        </w:rPr>
        <w:t>-</w:t>
      </w:r>
      <w:r>
        <w:rPr>
          <w:rFonts w:ascii="Arial Narrow" w:hAnsi="Arial Narrow" w:cs="Arial Narrow"/>
          <w:sz w:val="26"/>
          <w:szCs w:val="26"/>
        </w:rPr>
        <w:tab/>
        <w:t>-</w:t>
      </w:r>
      <w:r>
        <w:rPr>
          <w:rFonts w:ascii="Arial Narrow" w:hAnsi="Arial Narrow" w:cs="Arial Narrow"/>
          <w:spacing w:val="-10"/>
          <w:sz w:val="26"/>
          <w:szCs w:val="26"/>
        </w:rPr>
        <w:t>-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pacing w:val="-2"/>
          <w:sz w:val="26"/>
          <w:szCs w:val="26"/>
        </w:rPr>
        <w:t>-</w:t>
      </w:r>
      <w:r>
        <w:rPr>
          <w:rFonts w:ascii="Arial Narrow" w:hAnsi="Arial Narrow" w:cs="Arial Narrow"/>
          <w:spacing w:val="-10"/>
          <w:sz w:val="26"/>
          <w:szCs w:val="26"/>
        </w:rPr>
        <w:t>-</w:t>
      </w:r>
    </w:p>
    <w:p w14:paraId="00706FDA" w14:textId="77777777" w:rsidR="009D719A" w:rsidRDefault="009D719A">
      <w:pPr>
        <w:pStyle w:val="BodyText"/>
        <w:tabs>
          <w:tab w:val="left" w:pos="975"/>
          <w:tab w:val="left" w:pos="1618"/>
        </w:tabs>
        <w:kinsoku w:val="0"/>
        <w:overflowPunct w:val="0"/>
        <w:spacing w:before="193"/>
        <w:ind w:left="319"/>
        <w:rPr>
          <w:rFonts w:ascii="Arial Narrow" w:hAnsi="Arial Narrow" w:cs="Arial Narrow"/>
          <w:spacing w:val="-10"/>
          <w:sz w:val="26"/>
          <w:szCs w:val="26"/>
        </w:rPr>
        <w:sectPr w:rsidR="009D719A">
          <w:type w:val="continuous"/>
          <w:pgSz w:w="12240" w:h="15840"/>
          <w:pgMar w:top="1820" w:right="360" w:bottom="280" w:left="1080" w:header="720" w:footer="720" w:gutter="0"/>
          <w:cols w:num="2" w:space="720" w:equalWidth="0">
            <w:col w:w="7805" w:space="40"/>
            <w:col w:w="2955"/>
          </w:cols>
          <w:noEndnote/>
        </w:sectPr>
      </w:pPr>
    </w:p>
    <w:p w14:paraId="747FA801" w14:textId="77777777" w:rsidR="009D719A" w:rsidRDefault="009D719A">
      <w:pPr>
        <w:pStyle w:val="BodyText"/>
        <w:kinsoku w:val="0"/>
        <w:overflowPunct w:val="0"/>
        <w:spacing w:before="6"/>
        <w:rPr>
          <w:rFonts w:ascii="Arial Narrow" w:hAnsi="Arial Narrow" w:cs="Arial Narrow"/>
          <w:sz w:val="11"/>
          <w:szCs w:val="11"/>
        </w:rPr>
      </w:pPr>
    </w:p>
    <w:p w14:paraId="605D15D7" w14:textId="26D4CB9C" w:rsidR="009D719A" w:rsidRDefault="006747CC">
      <w:pPr>
        <w:pStyle w:val="BodyText"/>
        <w:tabs>
          <w:tab w:val="left" w:pos="8138"/>
          <w:tab w:val="left" w:pos="9436"/>
        </w:tabs>
        <w:kinsoku w:val="0"/>
        <w:overflowPunct w:val="0"/>
        <w:ind w:left="7473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position w:val="29"/>
          <w:sz w:val="20"/>
          <w:szCs w:val="20"/>
        </w:rPr>
        <mc:AlternateContent>
          <mc:Choice Requires="wps">
            <w:drawing>
              <wp:inline distT="0" distB="0" distL="0" distR="0" wp14:anchorId="6B04A5CC" wp14:editId="47FBED8B">
                <wp:extent cx="104775" cy="215265"/>
                <wp:effectExtent l="0" t="0" r="3810" b="0"/>
                <wp:docPr id="114143990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84DEA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4A5CC" id="Text Box 21" o:spid="_x0000_s1027" type="#_x0000_t202" style="width:8.2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" filled="f" stroked="f">
                <v:textbox inset="0,0,0,0">
                  <w:txbxContent>
                    <w:p w14:paraId="2C284DEA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719A">
        <w:rPr>
          <w:rFonts w:ascii="Arial Narrow" w:hAnsi="Arial Narrow" w:cs="Arial Narrow"/>
          <w:position w:val="29"/>
          <w:sz w:val="20"/>
          <w:szCs w:val="20"/>
        </w:rPr>
        <w:tab/>
      </w:r>
      <w:r>
        <w:rPr>
          <w:rFonts w:ascii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7DA2AD53" wp14:editId="22F32EE2">
                <wp:extent cx="104775" cy="398145"/>
                <wp:effectExtent l="0" t="0" r="4445" b="3175"/>
                <wp:docPr id="16525095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F5008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2AD53" id="Text Box 22" o:spid="_x0000_s1028" type="#_x0000_t202" style="width:8.25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" filled="f" stroked="f">
                <v:textbox inset="0,0,0,0">
                  <w:txbxContent>
                    <w:p w14:paraId="74CF5008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9D719A"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0C149241" wp14:editId="26C36B6D">
                <wp:extent cx="104775" cy="398145"/>
                <wp:effectExtent l="1905" t="0" r="0" b="3175"/>
                <wp:docPr id="5953453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B90D9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49241" id="Text Box 23" o:spid="_x0000_s1029" type="#_x0000_t202" style="width:8.25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" filled="f" stroked="f">
                <v:textbox inset="0,0,0,0">
                  <w:txbxContent>
                    <w:p w14:paraId="7DBB90D9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E1BB8A3" w14:textId="3F3442F6" w:rsidR="009D719A" w:rsidRDefault="006747CC">
      <w:pPr>
        <w:pStyle w:val="BodyText"/>
        <w:kinsoku w:val="0"/>
        <w:overflowPunct w:val="0"/>
        <w:spacing w:before="6"/>
        <w:rPr>
          <w:rFonts w:ascii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0" allowOverlap="1" wp14:anchorId="6102121F" wp14:editId="1228B855">
                <wp:simplePos x="0" y="0"/>
                <wp:positionH relativeFrom="page">
                  <wp:posOffset>5431790</wp:posOffset>
                </wp:positionH>
                <wp:positionV relativeFrom="paragraph">
                  <wp:posOffset>333375</wp:posOffset>
                </wp:positionV>
                <wp:extent cx="104775" cy="215265"/>
                <wp:effectExtent l="0" t="0" r="0" b="0"/>
                <wp:wrapTopAndBottom/>
                <wp:docPr id="100886285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24CCF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2121F" id="Text Box 24" o:spid="_x0000_s1030" type="#_x0000_t202" style="position:absolute;margin-left:427.7pt;margin-top:26.25pt;width:8.25pt;height:16.95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" o:allowincell="f" filled="f" stroked="f">
                <v:textbox inset="0,0,0,0">
                  <w:txbxContent>
                    <w:p w14:paraId="5B124CCF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0" allowOverlap="1" wp14:anchorId="277E122B" wp14:editId="2390BA74">
                <wp:simplePos x="0" y="0"/>
                <wp:positionH relativeFrom="page">
                  <wp:posOffset>5853430</wp:posOffset>
                </wp:positionH>
                <wp:positionV relativeFrom="paragraph">
                  <wp:posOffset>333375</wp:posOffset>
                </wp:positionV>
                <wp:extent cx="104775" cy="215265"/>
                <wp:effectExtent l="0" t="0" r="0" b="0"/>
                <wp:wrapTopAndBottom/>
                <wp:docPr id="132206659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CFD42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E122B" id="Text Box 25" o:spid="_x0000_s1031" type="#_x0000_t202" style="position:absolute;margin-left:460.9pt;margin-top:26.25pt;width:8.25pt;height:16.95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" o:allowincell="f" filled="f" stroked="f">
                <v:textbox inset="0,0,0,0">
                  <w:txbxContent>
                    <w:p w14:paraId="379CFD42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0" allowOverlap="1" wp14:anchorId="2A8BCC78" wp14:editId="41178D99">
                <wp:simplePos x="0" y="0"/>
                <wp:positionH relativeFrom="page">
                  <wp:posOffset>6678295</wp:posOffset>
                </wp:positionH>
                <wp:positionV relativeFrom="paragraph">
                  <wp:posOffset>150495</wp:posOffset>
                </wp:positionV>
                <wp:extent cx="104775" cy="398145"/>
                <wp:effectExtent l="0" t="0" r="0" b="0"/>
                <wp:wrapTopAndBottom/>
                <wp:docPr id="5519991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59BF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CC78" id="Text Box 26" o:spid="_x0000_s1032" type="#_x0000_t202" style="position:absolute;margin-left:525.85pt;margin-top:11.85pt;width:8.25pt;height:31.35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" o:allowincell="f" filled="f" stroked="f">
                <v:textbox inset="0,0,0,0">
                  <w:txbxContent>
                    <w:p w14:paraId="25D359BF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0" allowOverlap="1" wp14:anchorId="502FF10F" wp14:editId="4694AB76">
                <wp:simplePos x="0" y="0"/>
                <wp:positionH relativeFrom="page">
                  <wp:posOffset>5431790</wp:posOffset>
                </wp:positionH>
                <wp:positionV relativeFrom="paragraph">
                  <wp:posOffset>792480</wp:posOffset>
                </wp:positionV>
                <wp:extent cx="104775" cy="402590"/>
                <wp:effectExtent l="0" t="0" r="0" b="0"/>
                <wp:wrapTopAndBottom/>
                <wp:docPr id="18421185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08E8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1" w:line="280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F10F" id="Text Box 27" o:spid="_x0000_s1033" type="#_x0000_t202" style="position:absolute;margin-left:427.7pt;margin-top:62.4pt;width:8.25pt;height:31.7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" o:allowincell="f" filled="f" stroked="f">
                <v:textbox inset="0,0,0,0">
                  <w:txbxContent>
                    <w:p w14:paraId="425B08E8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1" w:line="280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0" allowOverlap="1" wp14:anchorId="5A3FA1A4" wp14:editId="312C4198">
                <wp:simplePos x="0" y="0"/>
                <wp:positionH relativeFrom="page">
                  <wp:posOffset>5853430</wp:posOffset>
                </wp:positionH>
                <wp:positionV relativeFrom="paragraph">
                  <wp:posOffset>792480</wp:posOffset>
                </wp:positionV>
                <wp:extent cx="104775" cy="581025"/>
                <wp:effectExtent l="0" t="0" r="0" b="0"/>
                <wp:wrapTopAndBottom/>
                <wp:docPr id="12828385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76963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8"/>
                              <w:jc w:val="both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FA1A4" id="Text Box 28" o:spid="_x0000_s1034" type="#_x0000_t202" style="position:absolute;margin-left:460.9pt;margin-top:62.4pt;width:8.25pt;height:45.7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" o:allowincell="f" filled="f" stroked="f">
                <v:textbox inset="0,0,0,0">
                  <w:txbxContent>
                    <w:p w14:paraId="55976963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8"/>
                        <w:jc w:val="both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 wp14:anchorId="5628FE92" wp14:editId="7D046C3B">
                <wp:simplePos x="0" y="0"/>
                <wp:positionH relativeFrom="page">
                  <wp:posOffset>6271260</wp:posOffset>
                </wp:positionH>
                <wp:positionV relativeFrom="paragraph">
                  <wp:posOffset>792480</wp:posOffset>
                </wp:positionV>
                <wp:extent cx="104775" cy="215265"/>
                <wp:effectExtent l="0" t="0" r="0" b="0"/>
                <wp:wrapTopAndBottom/>
                <wp:docPr id="2000013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8CD65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FE92" id="Text Box 29" o:spid="_x0000_s1035" type="#_x0000_t202" style="position:absolute;margin-left:493.8pt;margin-top:62.4pt;width:8.25pt;height:16.9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" o:allowincell="f" filled="f" stroked="f">
                <v:textbox inset="0,0,0,0">
                  <w:txbxContent>
                    <w:p w14:paraId="6438CD65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8735C2" w14:textId="77777777" w:rsidR="009D719A" w:rsidRDefault="009D719A">
      <w:pPr>
        <w:pStyle w:val="BodyText"/>
        <w:kinsoku w:val="0"/>
        <w:overflowPunct w:val="0"/>
        <w:spacing w:before="131"/>
        <w:rPr>
          <w:rFonts w:ascii="Arial Narrow" w:hAnsi="Arial Narrow" w:cs="Arial Narrow"/>
          <w:sz w:val="20"/>
          <w:szCs w:val="20"/>
        </w:rPr>
      </w:pPr>
    </w:p>
    <w:p w14:paraId="362626B9" w14:textId="77777777" w:rsidR="009D719A" w:rsidRDefault="009D719A">
      <w:pPr>
        <w:pStyle w:val="BodyText"/>
        <w:kinsoku w:val="0"/>
        <w:overflowPunct w:val="0"/>
        <w:ind w:right="1831"/>
        <w:jc w:val="right"/>
        <w:rPr>
          <w:rFonts w:ascii="Arial Narrow" w:hAnsi="Arial Narrow" w:cs="Arial Narrow"/>
          <w:spacing w:val="-10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-</w:t>
      </w:r>
      <w:r>
        <w:rPr>
          <w:rFonts w:ascii="Arial Narrow" w:hAnsi="Arial Narrow" w:cs="Arial Narrow"/>
          <w:spacing w:val="-10"/>
          <w:sz w:val="26"/>
          <w:szCs w:val="26"/>
        </w:rPr>
        <w:t>-</w:t>
      </w:r>
    </w:p>
    <w:p w14:paraId="70A8597A" w14:textId="7BE7FF57" w:rsidR="009D719A" w:rsidRDefault="006747CC">
      <w:pPr>
        <w:pStyle w:val="BodyText"/>
        <w:kinsoku w:val="0"/>
        <w:overflowPunct w:val="0"/>
        <w:spacing w:before="2"/>
        <w:rPr>
          <w:rFonts w:ascii="Arial Narrow" w:hAnsi="Arial Narrow" w:cs="Arial Narrow"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7DBB19C0" wp14:editId="6172605F">
                <wp:simplePos x="0" y="0"/>
                <wp:positionH relativeFrom="page">
                  <wp:posOffset>5431790</wp:posOffset>
                </wp:positionH>
                <wp:positionV relativeFrom="paragraph">
                  <wp:posOffset>53340</wp:posOffset>
                </wp:positionV>
                <wp:extent cx="104775" cy="215265"/>
                <wp:effectExtent l="0" t="0" r="0" b="0"/>
                <wp:wrapTopAndBottom/>
                <wp:docPr id="12388121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B8EC7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B19C0" id="Text Box 30" o:spid="_x0000_s1036" type="#_x0000_t202" style="position:absolute;margin-left:427.7pt;margin-top:4.2pt;width:8.25pt;height:16.9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" o:allowincell="f" filled="f" stroked="f">
                <v:textbox inset="0,0,0,0">
                  <w:txbxContent>
                    <w:p w14:paraId="2F1B8EC7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0" allowOverlap="1" wp14:anchorId="0DD7DE7A" wp14:editId="265E3B40">
                <wp:simplePos x="0" y="0"/>
                <wp:positionH relativeFrom="page">
                  <wp:posOffset>5853430</wp:posOffset>
                </wp:positionH>
                <wp:positionV relativeFrom="paragraph">
                  <wp:posOffset>236855</wp:posOffset>
                </wp:positionV>
                <wp:extent cx="104775" cy="215265"/>
                <wp:effectExtent l="0" t="0" r="0" b="0"/>
                <wp:wrapTopAndBottom/>
                <wp:docPr id="40623509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17F72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DE7A" id="Text Box 31" o:spid="_x0000_s1037" type="#_x0000_t202" style="position:absolute;margin-left:460.9pt;margin-top:18.65pt;width:8.25pt;height:16.9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" o:allowincell="f" filled="f" stroked="f">
                <v:textbox inset="0,0,0,0">
                  <w:txbxContent>
                    <w:p w14:paraId="13317F72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2D7EAE63" wp14:editId="3B348E4F">
                <wp:simplePos x="0" y="0"/>
                <wp:positionH relativeFrom="page">
                  <wp:posOffset>6271260</wp:posOffset>
                </wp:positionH>
                <wp:positionV relativeFrom="paragraph">
                  <wp:posOffset>53340</wp:posOffset>
                </wp:positionV>
                <wp:extent cx="104775" cy="398780"/>
                <wp:effectExtent l="0" t="0" r="0" b="0"/>
                <wp:wrapTopAndBottom/>
                <wp:docPr id="206267999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1AB47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AE63" id="Text Box 32" o:spid="_x0000_s1038" type="#_x0000_t202" style="position:absolute;margin-left:493.8pt;margin-top:4.2pt;width:8.25pt;height:31.4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" o:allowincell="f" filled="f" stroked="f">
                <v:textbox inset="0,0,0,0">
                  <w:txbxContent>
                    <w:p w14:paraId="3CF1AB47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6FF4CB0D" wp14:editId="3FF8EC66">
                <wp:simplePos x="0" y="0"/>
                <wp:positionH relativeFrom="page">
                  <wp:posOffset>6678295</wp:posOffset>
                </wp:positionH>
                <wp:positionV relativeFrom="paragraph">
                  <wp:posOffset>236855</wp:posOffset>
                </wp:positionV>
                <wp:extent cx="104775" cy="215265"/>
                <wp:effectExtent l="0" t="0" r="0" b="0"/>
                <wp:wrapTopAndBottom/>
                <wp:docPr id="90522796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3BE51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CB0D" id="Text Box 33" o:spid="_x0000_s1039" type="#_x0000_t202" style="position:absolute;margin-left:525.85pt;margin-top:18.65pt;width:8.25pt;height:16.9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" o:allowincell="f" filled="f" stroked="f">
                <v:textbox inset="0,0,0,0">
                  <w:txbxContent>
                    <w:p w14:paraId="49C3BE51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D8819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3BDAD46A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5513BC3A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7128CF1D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459E87C4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6DCB4A55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2AEFA0CE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45F8D77A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20"/>
          <w:szCs w:val="20"/>
        </w:rPr>
      </w:pPr>
    </w:p>
    <w:p w14:paraId="766F3896" w14:textId="3B20E611" w:rsidR="009D719A" w:rsidRDefault="006747CC">
      <w:pPr>
        <w:pStyle w:val="BodyText"/>
        <w:kinsoku w:val="0"/>
        <w:overflowPunct w:val="0"/>
        <w:spacing w:before="1"/>
        <w:rPr>
          <w:rFonts w:ascii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1D1EAFAE" wp14:editId="520F9701">
                <wp:simplePos x="0" y="0"/>
                <wp:positionH relativeFrom="page">
                  <wp:posOffset>5431790</wp:posOffset>
                </wp:positionH>
                <wp:positionV relativeFrom="paragraph">
                  <wp:posOffset>161925</wp:posOffset>
                </wp:positionV>
                <wp:extent cx="120650" cy="318135"/>
                <wp:effectExtent l="0" t="0" r="0" b="0"/>
                <wp:wrapTopAndBottom/>
                <wp:docPr id="17741037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7E47F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36"/>
                              <w:ind w:left="20"/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6"/>
                                <w:sz w:val="34"/>
                                <w:szCs w:val="34"/>
                              </w:rPr>
                              <w:t>-</w:t>
                            </w:r>
                            <w:r>
                              <w:rPr>
                                <w:rFonts w:ascii="Gill Sans MT Ext Condensed Bold" w:hAnsi="Gill Sans MT Ext Condensed Bold" w:cs="Gill Sans MT Ext Condensed Bold"/>
                                <w:spacing w:val="-10"/>
                                <w:sz w:val="34"/>
                                <w:szCs w:val="3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AFAE" id="Text Box 34" o:spid="_x0000_s1040" type="#_x0000_t202" style="position:absolute;margin-left:427.7pt;margin-top:12.75pt;width:9.5pt;height:25.0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" o:allowincell="f" filled="f" stroked="f">
                <v:textbox inset="0,0,0,0">
                  <w:txbxContent>
                    <w:p w14:paraId="57B7E47F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36"/>
                        <w:ind w:left="20"/>
                        <w:rPr>
                          <w:rFonts w:ascii="Gill Sans MT Ext Condensed Bold" w:hAnsi="Gill Sans MT Ext Condensed Bold" w:cs="Gill Sans MT Ext Condensed Bold"/>
                          <w:spacing w:val="-10"/>
                          <w:sz w:val="34"/>
                          <w:szCs w:val="34"/>
                        </w:rPr>
                      </w:pPr>
                      <w:r>
                        <w:rPr>
                          <w:rFonts w:ascii="Gill Sans MT Ext Condensed Bold" w:hAnsi="Gill Sans MT Ext Condensed Bold" w:cs="Gill Sans MT Ext Condensed Bold"/>
                          <w:spacing w:val="-6"/>
                          <w:sz w:val="34"/>
                          <w:szCs w:val="34"/>
                        </w:rPr>
                        <w:t>-</w:t>
                      </w:r>
                      <w:r>
                        <w:rPr>
                          <w:rFonts w:ascii="Gill Sans MT Ext Condensed Bold" w:hAnsi="Gill Sans MT Ext Condensed Bold" w:cs="Gill Sans MT Ext Condensed Bold"/>
                          <w:spacing w:val="-10"/>
                          <w:sz w:val="34"/>
                          <w:szCs w:val="3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3D4666BA" wp14:editId="12366197">
                <wp:simplePos x="0" y="0"/>
                <wp:positionH relativeFrom="page">
                  <wp:posOffset>6271260</wp:posOffset>
                </wp:positionH>
                <wp:positionV relativeFrom="paragraph">
                  <wp:posOffset>542290</wp:posOffset>
                </wp:positionV>
                <wp:extent cx="104775" cy="215265"/>
                <wp:effectExtent l="0" t="0" r="0" b="0"/>
                <wp:wrapTopAndBottom/>
                <wp:docPr id="16274035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07A7D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666BA" id="Text Box 35" o:spid="_x0000_s1041" type="#_x0000_t202" style="position:absolute;margin-left:493.8pt;margin-top:42.7pt;width:8.25pt;height:16.9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" o:allowincell="f" filled="f" stroked="f">
                <v:textbox inset="0,0,0,0">
                  <w:txbxContent>
                    <w:p w14:paraId="71307A7D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50DFB01B" wp14:editId="4526E3E2">
                <wp:simplePos x="0" y="0"/>
                <wp:positionH relativeFrom="page">
                  <wp:posOffset>6678295</wp:posOffset>
                </wp:positionH>
                <wp:positionV relativeFrom="paragraph">
                  <wp:posOffset>542290</wp:posOffset>
                </wp:positionV>
                <wp:extent cx="104775" cy="215265"/>
                <wp:effectExtent l="0" t="0" r="0" b="0"/>
                <wp:wrapTopAndBottom/>
                <wp:docPr id="13006593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77114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B01B" id="Text Box 36" o:spid="_x0000_s1042" type="#_x0000_t202" style="position:absolute;margin-left:525.85pt;margin-top:42.7pt;width:8.25pt;height:16.9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" o:allowincell="f" filled="f" stroked="f">
                <v:textbox inset="0,0,0,0">
                  <w:txbxContent>
                    <w:p w14:paraId="57D77114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AC775" w14:textId="77777777" w:rsidR="009D719A" w:rsidRDefault="009D719A">
      <w:pPr>
        <w:pStyle w:val="BodyText"/>
        <w:kinsoku w:val="0"/>
        <w:overflowPunct w:val="0"/>
        <w:spacing w:before="6"/>
        <w:rPr>
          <w:rFonts w:ascii="Arial Narrow" w:hAnsi="Arial Narrow" w:cs="Arial Narrow"/>
          <w:sz w:val="6"/>
          <w:szCs w:val="6"/>
        </w:rPr>
      </w:pPr>
    </w:p>
    <w:p w14:paraId="1B229BD0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14"/>
          <w:szCs w:val="14"/>
        </w:rPr>
      </w:pPr>
    </w:p>
    <w:p w14:paraId="19C038E8" w14:textId="77777777" w:rsidR="009D719A" w:rsidRDefault="009D719A">
      <w:pPr>
        <w:pStyle w:val="BodyText"/>
        <w:kinsoku w:val="0"/>
        <w:overflowPunct w:val="0"/>
        <w:rPr>
          <w:rFonts w:ascii="Arial Narrow" w:hAnsi="Arial Narrow" w:cs="Arial Narrow"/>
          <w:sz w:val="14"/>
          <w:szCs w:val="14"/>
        </w:rPr>
        <w:sectPr w:rsidR="009D719A">
          <w:type w:val="continuous"/>
          <w:pgSz w:w="12240" w:h="15840"/>
          <w:pgMar w:top="1820" w:right="360" w:bottom="280" w:left="1080" w:header="720" w:footer="720" w:gutter="0"/>
          <w:cols w:space="720" w:equalWidth="0">
            <w:col w:w="10800"/>
          </w:cols>
          <w:noEndnote/>
        </w:sectPr>
      </w:pPr>
    </w:p>
    <w:p w14:paraId="7E53D48D" w14:textId="536CC1CB" w:rsidR="009D719A" w:rsidRDefault="006747CC">
      <w:pPr>
        <w:pStyle w:val="ListParagraph"/>
        <w:numPr>
          <w:ilvl w:val="0"/>
          <w:numId w:val="11"/>
        </w:numPr>
        <w:tabs>
          <w:tab w:val="left" w:pos="985"/>
        </w:tabs>
        <w:kinsoku w:val="0"/>
        <w:overflowPunct w:val="0"/>
        <w:spacing w:before="124" w:line="231" w:lineRule="exact"/>
        <w:ind w:left="985" w:hanging="217"/>
        <w:rPr>
          <w:color w:val="000000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73E10A" wp14:editId="6282EA8B">
                <wp:simplePos x="0" y="0"/>
                <wp:positionH relativeFrom="page">
                  <wp:posOffset>877570</wp:posOffset>
                </wp:positionH>
                <wp:positionV relativeFrom="page">
                  <wp:posOffset>0</wp:posOffset>
                </wp:positionV>
                <wp:extent cx="6896100" cy="10058400"/>
                <wp:effectExtent l="0" t="0" r="0" b="0"/>
                <wp:wrapNone/>
                <wp:docPr id="66343360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A05C" w14:textId="3B2A865F" w:rsidR="009D719A" w:rsidRDefault="006747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8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2EBD1" wp14:editId="2DA557EA">
                                  <wp:extent cx="6896100" cy="10058400"/>
                                  <wp:effectExtent l="0" t="0" r="0" b="0"/>
                                  <wp:docPr id="5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6100" cy="1005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D8B9AD" w14:textId="77777777" w:rsidR="009D719A" w:rsidRDefault="009D7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E10A" id="Rectangle 37" o:spid="_x0000_s1043" style="position:absolute;left:0;text-align:left;margin-left:69.1pt;margin-top:0;width:543pt;height:1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" o:allowincell="f" filled="f" stroked="f">
                <v:textbox inset="0,0,0,0">
                  <w:txbxContent>
                    <w:p w14:paraId="2094A05C" w14:textId="3B2A865F" w:rsidR="009D719A" w:rsidRDefault="006747CC">
                      <w:pPr>
                        <w:widowControl/>
                        <w:autoSpaceDE/>
                        <w:autoSpaceDN/>
                        <w:adjustRightInd/>
                        <w:spacing w:line="158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2EBD1" wp14:editId="2DA557EA">
                            <wp:extent cx="6896100" cy="10058400"/>
                            <wp:effectExtent l="0" t="0" r="0" b="0"/>
                            <wp:docPr id="5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6100" cy="1005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D8B9AD" w14:textId="77777777" w:rsidR="009D719A" w:rsidRDefault="009D71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88CFF51" wp14:editId="3DB0B830">
                <wp:simplePos x="0" y="0"/>
                <wp:positionH relativeFrom="page">
                  <wp:posOffset>6677660</wp:posOffset>
                </wp:positionH>
                <wp:positionV relativeFrom="page">
                  <wp:posOffset>3698240</wp:posOffset>
                </wp:positionV>
                <wp:extent cx="120015" cy="558800"/>
                <wp:effectExtent l="0" t="0" r="0" b="0"/>
                <wp:wrapNone/>
                <wp:docPr id="54737691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" cy="558800"/>
                          <a:chOff x="10516" y="5824"/>
                          <a:chExt cx="189" cy="880"/>
                        </a:xfrm>
                      </wpg:grpSpPr>
                      <wps:wsp>
                        <wps:cNvPr id="148035012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517" y="5825"/>
                            <a:ext cx="165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66179" w14:textId="77777777" w:rsidR="009D719A" w:rsidRDefault="009D719A">
                              <w:pPr>
                                <w:pStyle w:val="BodyText"/>
                                <w:kinsoku w:val="0"/>
                                <w:overflowPunct w:val="0"/>
                                <w:spacing w:before="45"/>
                                <w:ind w:left="20"/>
                                <w:rPr>
                                  <w:spacing w:val="-10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433801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517" y="6105"/>
                            <a:ext cx="165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93A48" w14:textId="77777777" w:rsidR="009D719A" w:rsidRDefault="009D719A">
                              <w:pPr>
                                <w:pStyle w:val="BodyText"/>
                                <w:kinsoku w:val="0"/>
                                <w:overflowPunct w:val="0"/>
                                <w:spacing w:before="45"/>
                                <w:ind w:left="20"/>
                                <w:rPr>
                                  <w:spacing w:val="-10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10"/>
                                  <w:w w:val="110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026679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518" y="6312"/>
                            <a:ext cx="18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25833" w14:textId="77777777" w:rsidR="009D719A" w:rsidRDefault="009D719A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20"/>
                                <w:rPr>
                                  <w:rFonts w:ascii="Arial Narrow" w:hAnsi="Arial Narrow" w:cs="Arial Narrow"/>
                                  <w:spacing w:val="-1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spacing w:val="-2"/>
                                  <w:sz w:val="26"/>
                                  <w:szCs w:val="26"/>
                                </w:rPr>
                                <w:t>-</w:t>
                              </w:r>
                              <w:r>
                                <w:rPr>
                                  <w:rFonts w:ascii="Arial Narrow" w:hAnsi="Arial Narrow" w:cs="Arial Narrow"/>
                                  <w:spacing w:val="-12"/>
                                  <w:sz w:val="2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CFF51" id="Group 38" o:spid="_x0000_s1044" style="position:absolute;left:0;text-align:left;margin-left:525.8pt;margin-top:291.2pt;width:9.45pt;height:44pt;z-index:251657216;mso-position-horizontal-relative:page;mso-position-vertical-relative:page" coordorigin="10516,5824" coordsize="18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" o:allowincell="f">
                <v:shape id="Text Box 39" o:spid="_x0000_s1045" type="#_x0000_t202" style="position:absolute;left:10517;top:5825;width:16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" filled="f" stroked="f">
                  <v:textbox inset="0,0,0,0">
                    <w:txbxContent>
                      <w:p w14:paraId="62F66179" w14:textId="77777777" w:rsidR="009D719A" w:rsidRDefault="009D719A">
                        <w:pPr>
                          <w:pStyle w:val="BodyText"/>
                          <w:kinsoku w:val="0"/>
                          <w:overflowPunct w:val="0"/>
                          <w:spacing w:before="45"/>
                          <w:ind w:left="20"/>
                          <w:rPr>
                            <w:spacing w:val="-10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spacing w:val="-10"/>
                            <w:w w:val="110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 id="Text Box 40" o:spid="_x0000_s1046" type="#_x0000_t202" style="position:absolute;left:10517;top:6105;width:16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" filled="f" stroked="f">
                  <v:textbox inset="0,0,0,0">
                    <w:txbxContent>
                      <w:p w14:paraId="0B093A48" w14:textId="77777777" w:rsidR="009D719A" w:rsidRDefault="009D719A">
                        <w:pPr>
                          <w:pStyle w:val="BodyText"/>
                          <w:kinsoku w:val="0"/>
                          <w:overflowPunct w:val="0"/>
                          <w:spacing w:before="45"/>
                          <w:ind w:left="20"/>
                          <w:rPr>
                            <w:spacing w:val="-10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spacing w:val="-10"/>
                            <w:w w:val="110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 id="Text Box 41" o:spid="_x0000_s1047" type="#_x0000_t202" style="position:absolute;left:10518;top:6312;width:188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" filled="f" stroked="f">
                  <v:textbox inset="0,0,0,0">
                    <w:txbxContent>
                      <w:p w14:paraId="2E325833" w14:textId="77777777" w:rsidR="009D719A" w:rsidRDefault="009D719A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20"/>
                          <w:rPr>
                            <w:rFonts w:ascii="Arial Narrow" w:hAnsi="Arial Narrow" w:cs="Arial Narrow"/>
                            <w:spacing w:val="-12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 Narrow" w:hAnsi="Arial Narrow" w:cs="Arial Narrow"/>
                            <w:spacing w:val="-2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Arial Narrow" w:hAnsi="Arial Narrow" w:cs="Arial Narrow"/>
                            <w:spacing w:val="-12"/>
                            <w:sz w:val="26"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2BB998" wp14:editId="07D256D8">
                <wp:simplePos x="0" y="0"/>
                <wp:positionH relativeFrom="page">
                  <wp:posOffset>6271260</wp:posOffset>
                </wp:positionH>
                <wp:positionV relativeFrom="paragraph">
                  <wp:posOffset>-1508125</wp:posOffset>
                </wp:positionV>
                <wp:extent cx="104775" cy="764540"/>
                <wp:effectExtent l="0" t="0" r="0" b="0"/>
                <wp:wrapNone/>
                <wp:docPr id="19258721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E5E5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8"/>
                              <w:jc w:val="both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BB998" id="Text Box 42" o:spid="_x0000_s1048" type="#_x0000_t202" style="position:absolute;left:0;text-align:left;margin-left:493.8pt;margin-top:-118.75pt;width:8.25pt;height:6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" o:allowincell="f" filled="f" stroked="f">
                <v:textbox inset="0,0,0,0">
                  <w:txbxContent>
                    <w:p w14:paraId="11F6E5E5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8"/>
                        <w:jc w:val="both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7BB6AA" wp14:editId="21C4C35D">
                <wp:simplePos x="0" y="0"/>
                <wp:positionH relativeFrom="page">
                  <wp:posOffset>6678295</wp:posOffset>
                </wp:positionH>
                <wp:positionV relativeFrom="page">
                  <wp:posOffset>5250180</wp:posOffset>
                </wp:positionV>
                <wp:extent cx="104775" cy="215265"/>
                <wp:effectExtent l="0" t="0" r="0" b="0"/>
                <wp:wrapNone/>
                <wp:docPr id="60386177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927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B6AA" id="Text Box 43" o:spid="_x0000_s1049" type="#_x0000_t202" style="position:absolute;left:0;text-align:left;margin-left:525.85pt;margin-top:413.4pt;width:8.2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" o:allowincell="f" filled="f" stroked="f">
                <v:textbox inset="0,0,0,0">
                  <w:txbxContent>
                    <w:p w14:paraId="365B4927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1B654F" wp14:editId="113FFAED">
                <wp:simplePos x="0" y="0"/>
                <wp:positionH relativeFrom="page">
                  <wp:posOffset>6678295</wp:posOffset>
                </wp:positionH>
                <wp:positionV relativeFrom="paragraph">
                  <wp:posOffset>-1141095</wp:posOffset>
                </wp:positionV>
                <wp:extent cx="104775" cy="398145"/>
                <wp:effectExtent l="0" t="0" r="0" b="0"/>
                <wp:wrapNone/>
                <wp:docPr id="54185870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FC13B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 w:line="273" w:lineRule="auto"/>
                              <w:ind w:left="20" w:right="14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654F" id="Text Box 44" o:spid="_x0000_s1050" type="#_x0000_t202" style="position:absolute;left:0;text-align:left;margin-left:525.85pt;margin-top:-89.85pt;width:8.2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" o:allowincell="f" filled="f" stroked="f">
                <v:textbox inset="0,0,0,0">
                  <w:txbxContent>
                    <w:p w14:paraId="3D5FC13B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 w:line="273" w:lineRule="auto"/>
                        <w:ind w:left="20" w:right="14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 xml:space="preserve">p </w:t>
                      </w:r>
                      <w:proofErr w:type="spellStart"/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0A6177" wp14:editId="355DA330">
                <wp:simplePos x="0" y="0"/>
                <wp:positionH relativeFrom="page">
                  <wp:posOffset>5431790</wp:posOffset>
                </wp:positionH>
                <wp:positionV relativeFrom="paragraph">
                  <wp:posOffset>48895</wp:posOffset>
                </wp:positionV>
                <wp:extent cx="104775" cy="215265"/>
                <wp:effectExtent l="0" t="0" r="0" b="0"/>
                <wp:wrapNone/>
                <wp:docPr id="57894407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76031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6177" id="Text Box 45" o:spid="_x0000_s1051" type="#_x0000_t202" style="position:absolute;left:0;text-align:left;margin-left:427.7pt;margin-top:3.85pt;width:8.25pt;height: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" o:allowincell="f" filled="f" stroked="f">
                <v:textbox inset="0,0,0,0">
                  <w:txbxContent>
                    <w:p w14:paraId="0B576031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719A">
        <w:rPr>
          <w:sz w:val="22"/>
          <w:szCs w:val="22"/>
        </w:rPr>
        <w:t>Cottage</w:t>
      </w:r>
      <w:r w:rsidR="009D719A">
        <w:rPr>
          <w:spacing w:val="-7"/>
          <w:sz w:val="22"/>
          <w:szCs w:val="22"/>
        </w:rPr>
        <w:t xml:space="preserve"> </w:t>
      </w:r>
      <w:r w:rsidR="009D719A">
        <w:rPr>
          <w:spacing w:val="-2"/>
          <w:sz w:val="22"/>
          <w:szCs w:val="22"/>
        </w:rPr>
        <w:t>Industry</w:t>
      </w:r>
    </w:p>
    <w:p w14:paraId="710E0EDE" w14:textId="77777777" w:rsidR="009D719A" w:rsidRDefault="009D719A">
      <w:pPr>
        <w:pStyle w:val="ListParagraph"/>
        <w:numPr>
          <w:ilvl w:val="0"/>
          <w:numId w:val="8"/>
        </w:numPr>
        <w:tabs>
          <w:tab w:val="left" w:pos="777"/>
          <w:tab w:val="left" w:pos="7499"/>
        </w:tabs>
        <w:kinsoku w:val="0"/>
        <w:overflowPunct w:val="0"/>
        <w:spacing w:line="309" w:lineRule="exact"/>
        <w:ind w:left="777" w:hanging="236"/>
        <w:rPr>
          <w:color w:val="000000"/>
          <w:spacing w:val="-10"/>
          <w:sz w:val="22"/>
          <w:szCs w:val="22"/>
        </w:rPr>
      </w:pPr>
      <w:r>
        <w:rPr>
          <w:sz w:val="22"/>
          <w:szCs w:val="22"/>
        </w:rPr>
        <w:t>Non-Commercial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Recreational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Uses</w:t>
      </w:r>
      <w:r>
        <w:rPr>
          <w:sz w:val="22"/>
          <w:szCs w:val="22"/>
        </w:rPr>
        <w:tab/>
      </w:r>
      <w:r>
        <w:rPr>
          <w:rFonts w:ascii="Arial Narrow" w:hAnsi="Arial Narrow" w:cs="Arial Narrow"/>
          <w:spacing w:val="-2"/>
          <w:position w:val="4"/>
          <w:sz w:val="26"/>
          <w:szCs w:val="26"/>
        </w:rPr>
        <w:t>-</w:t>
      </w:r>
      <w:r>
        <w:rPr>
          <w:rFonts w:ascii="Arial Narrow" w:hAnsi="Arial Narrow" w:cs="Arial Narrow"/>
          <w:spacing w:val="-10"/>
          <w:position w:val="4"/>
          <w:sz w:val="26"/>
          <w:szCs w:val="26"/>
        </w:rPr>
        <w:t>-</w:t>
      </w:r>
    </w:p>
    <w:p w14:paraId="435D5F59" w14:textId="1BD181F0" w:rsidR="009D719A" w:rsidRDefault="006747CC">
      <w:pPr>
        <w:pStyle w:val="ListParagraph"/>
        <w:numPr>
          <w:ilvl w:val="1"/>
          <w:numId w:val="8"/>
        </w:numPr>
        <w:tabs>
          <w:tab w:val="left" w:pos="987"/>
        </w:tabs>
        <w:kinsoku w:val="0"/>
        <w:overflowPunct w:val="0"/>
        <w:spacing w:before="178" w:line="244" w:lineRule="auto"/>
        <w:ind w:right="1065" w:firstLine="24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049DCEF" wp14:editId="01FB2BF2">
                <wp:simplePos x="0" y="0"/>
                <wp:positionH relativeFrom="page">
                  <wp:posOffset>5431790</wp:posOffset>
                </wp:positionH>
                <wp:positionV relativeFrom="paragraph">
                  <wp:posOffset>83820</wp:posOffset>
                </wp:positionV>
                <wp:extent cx="104775" cy="215265"/>
                <wp:effectExtent l="0" t="0" r="0" b="0"/>
                <wp:wrapNone/>
                <wp:docPr id="2286806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1DAAB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9DCEF" id="Text Box 46" o:spid="_x0000_s1052" type="#_x0000_t202" style="position:absolute;left:0;text-align:left;margin-left:427.7pt;margin-top:6.6pt;width:8.2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" o:allowincell="f" filled="f" stroked="f">
                <v:textbox inset="0,0,0,0">
                  <w:txbxContent>
                    <w:p w14:paraId="73F1DAAB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719A">
        <w:rPr>
          <w:sz w:val="22"/>
          <w:szCs w:val="22"/>
        </w:rPr>
        <w:t>Municipal</w:t>
      </w:r>
      <w:r w:rsidR="009D719A">
        <w:rPr>
          <w:spacing w:val="-5"/>
          <w:sz w:val="22"/>
          <w:szCs w:val="22"/>
        </w:rPr>
        <w:t xml:space="preserve"> </w:t>
      </w:r>
      <w:r w:rsidR="009D719A">
        <w:rPr>
          <w:sz w:val="22"/>
          <w:szCs w:val="22"/>
        </w:rPr>
        <w:t>Park, Playground, Playing</w:t>
      </w:r>
      <w:r w:rsidR="009D719A">
        <w:rPr>
          <w:spacing w:val="-9"/>
          <w:sz w:val="22"/>
          <w:szCs w:val="22"/>
        </w:rPr>
        <w:t xml:space="preserve"> </w:t>
      </w:r>
      <w:r w:rsidR="009D719A">
        <w:rPr>
          <w:sz w:val="22"/>
          <w:szCs w:val="22"/>
        </w:rPr>
        <w:t>Field</w:t>
      </w:r>
      <w:r w:rsidR="009D719A">
        <w:rPr>
          <w:spacing w:val="-9"/>
          <w:sz w:val="22"/>
          <w:szCs w:val="22"/>
        </w:rPr>
        <w:t xml:space="preserve"> </w:t>
      </w:r>
      <w:r w:rsidR="009D719A">
        <w:rPr>
          <w:sz w:val="22"/>
          <w:szCs w:val="22"/>
        </w:rPr>
        <w:t>or</w:t>
      </w:r>
      <w:r w:rsidR="009D719A">
        <w:rPr>
          <w:spacing w:val="-4"/>
          <w:sz w:val="22"/>
          <w:szCs w:val="22"/>
        </w:rPr>
        <w:t xml:space="preserve"> </w:t>
      </w:r>
      <w:r w:rsidR="009D719A">
        <w:rPr>
          <w:sz w:val="22"/>
          <w:szCs w:val="22"/>
        </w:rPr>
        <w:t>Other</w:t>
      </w:r>
      <w:r w:rsidR="009D719A">
        <w:rPr>
          <w:spacing w:val="-5"/>
          <w:sz w:val="22"/>
          <w:szCs w:val="22"/>
        </w:rPr>
        <w:t xml:space="preserve"> </w:t>
      </w:r>
      <w:r w:rsidR="009D719A">
        <w:rPr>
          <w:sz w:val="22"/>
          <w:szCs w:val="22"/>
        </w:rPr>
        <w:t>Grounds</w:t>
      </w:r>
      <w:r w:rsidR="009D719A">
        <w:rPr>
          <w:spacing w:val="-6"/>
          <w:sz w:val="22"/>
          <w:szCs w:val="22"/>
        </w:rPr>
        <w:t xml:space="preserve"> </w:t>
      </w:r>
      <w:r w:rsidR="009D719A">
        <w:rPr>
          <w:sz w:val="22"/>
          <w:szCs w:val="22"/>
        </w:rPr>
        <w:t>for Outdoor Recreation</w:t>
      </w:r>
    </w:p>
    <w:p w14:paraId="701FA72E" w14:textId="77777777" w:rsidR="009D719A" w:rsidRDefault="009D719A">
      <w:pPr>
        <w:pStyle w:val="ListParagraph"/>
        <w:numPr>
          <w:ilvl w:val="1"/>
          <w:numId w:val="8"/>
        </w:numPr>
        <w:tabs>
          <w:tab w:val="left" w:pos="981"/>
          <w:tab w:val="left" w:pos="7507"/>
        </w:tabs>
        <w:kinsoku w:val="0"/>
        <w:overflowPunct w:val="0"/>
        <w:spacing w:before="21"/>
        <w:ind w:left="981" w:hanging="218"/>
        <w:rPr>
          <w:color w:val="000000"/>
          <w:spacing w:val="-8"/>
          <w:sz w:val="22"/>
          <w:szCs w:val="22"/>
        </w:rPr>
      </w:pPr>
      <w:r>
        <w:rPr>
          <w:sz w:val="22"/>
          <w:szCs w:val="22"/>
        </w:rPr>
        <w:t>Private Club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Lodge</w:t>
      </w:r>
      <w:r>
        <w:rPr>
          <w:sz w:val="22"/>
          <w:szCs w:val="22"/>
        </w:rPr>
        <w:tab/>
      </w:r>
      <w:r>
        <w:rPr>
          <w:spacing w:val="-8"/>
          <w:sz w:val="22"/>
          <w:szCs w:val="22"/>
        </w:rPr>
        <w:t>SE</w:t>
      </w:r>
    </w:p>
    <w:p w14:paraId="095D855A" w14:textId="77777777" w:rsidR="009D719A" w:rsidRDefault="009D719A">
      <w:pPr>
        <w:pStyle w:val="BodyText"/>
        <w:kinsoku w:val="0"/>
        <w:overflowPunct w:val="0"/>
        <w:spacing w:before="47"/>
        <w:rPr>
          <w:sz w:val="22"/>
          <w:szCs w:val="22"/>
        </w:rPr>
      </w:pPr>
    </w:p>
    <w:p w14:paraId="63D18810" w14:textId="77777777" w:rsidR="009D719A" w:rsidRDefault="009D719A">
      <w:pPr>
        <w:pStyle w:val="BodyText"/>
        <w:tabs>
          <w:tab w:val="left" w:pos="4018"/>
          <w:tab w:val="left" w:pos="5834"/>
        </w:tabs>
        <w:kinsoku w:val="0"/>
        <w:overflowPunct w:val="0"/>
        <w:spacing w:before="1"/>
        <w:ind w:left="2702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</w:t>
      </w:r>
      <w:r>
        <w:rPr>
          <w:rFonts w:ascii="Verdana" w:hAnsi="Verdana" w:cs="Verdana"/>
          <w:spacing w:val="-2"/>
          <w:position w:val="6"/>
          <w:sz w:val="14"/>
          <w:szCs w:val="14"/>
        </w:rPr>
        <w:t>=</w:t>
      </w:r>
      <w:r>
        <w:rPr>
          <w:spacing w:val="-2"/>
          <w:sz w:val="22"/>
          <w:szCs w:val="22"/>
        </w:rPr>
        <w:t>permitted</w:t>
      </w:r>
      <w:r>
        <w:rPr>
          <w:sz w:val="22"/>
          <w:szCs w:val="22"/>
        </w:rPr>
        <w:tab/>
        <w:t>NP</w:t>
      </w:r>
      <w:r>
        <w:rPr>
          <w:rFonts w:ascii="Verdana" w:hAnsi="Verdana" w:cs="Verdana"/>
          <w:position w:val="6"/>
          <w:sz w:val="14"/>
          <w:szCs w:val="14"/>
        </w:rPr>
        <w:t>=</w:t>
      </w:r>
      <w:r>
        <w:rPr>
          <w:sz w:val="22"/>
          <w:szCs w:val="22"/>
        </w:rPr>
        <w:t>not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permitted</w:t>
      </w:r>
      <w:r>
        <w:rPr>
          <w:sz w:val="22"/>
          <w:szCs w:val="22"/>
        </w:rPr>
        <w:tab/>
        <w:t>SE</w:t>
      </w:r>
      <w:r>
        <w:rPr>
          <w:rFonts w:ascii="Verdana" w:hAnsi="Verdana" w:cs="Verdana"/>
          <w:position w:val="5"/>
          <w:sz w:val="14"/>
          <w:szCs w:val="14"/>
        </w:rPr>
        <w:t>=</w:t>
      </w:r>
      <w:r>
        <w:rPr>
          <w:sz w:val="22"/>
          <w:szCs w:val="22"/>
        </w:rPr>
        <w:t>special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exception</w:t>
      </w:r>
    </w:p>
    <w:p w14:paraId="785DBAC1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3ED2825D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2CDFF431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26A7BD71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0C1B5007" w14:textId="77777777" w:rsidR="009D719A" w:rsidRDefault="009D719A">
      <w:pPr>
        <w:pStyle w:val="BodyText"/>
        <w:kinsoku w:val="0"/>
        <w:overflowPunct w:val="0"/>
        <w:spacing w:before="127"/>
        <w:rPr>
          <w:sz w:val="22"/>
          <w:szCs w:val="22"/>
        </w:rPr>
      </w:pPr>
    </w:p>
    <w:p w14:paraId="0ED9C3F5" w14:textId="77777777" w:rsidR="009D719A" w:rsidRDefault="009D719A">
      <w:pPr>
        <w:pStyle w:val="BodyText"/>
        <w:kinsoku w:val="0"/>
        <w:overflowPunct w:val="0"/>
        <w:spacing w:before="1"/>
        <w:ind w:left="4432" w:right="1882" w:hanging="576"/>
        <w:rPr>
          <w:color w:val="7B7B7B"/>
          <w:spacing w:val="-2"/>
          <w:w w:val="125"/>
          <w:sz w:val="20"/>
          <w:szCs w:val="20"/>
        </w:rPr>
      </w:pPr>
      <w:r>
        <w:rPr>
          <w:sz w:val="20"/>
          <w:szCs w:val="20"/>
        </w:rPr>
        <w:t>Effective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3/14/2024 </w:t>
      </w:r>
      <w:r>
        <w:rPr>
          <w:spacing w:val="-2"/>
          <w:w w:val="125"/>
          <w:sz w:val="20"/>
          <w:szCs w:val="20"/>
        </w:rPr>
        <w:t>8I</w:t>
      </w:r>
      <w:r>
        <w:rPr>
          <w:color w:val="7B7B7B"/>
          <w:spacing w:val="-2"/>
          <w:w w:val="125"/>
          <w:sz w:val="20"/>
          <w:szCs w:val="20"/>
        </w:rPr>
        <w:t>Page</w:t>
      </w:r>
    </w:p>
    <w:p w14:paraId="533F564F" w14:textId="77777777" w:rsidR="009D719A" w:rsidRDefault="009D719A">
      <w:pPr>
        <w:pStyle w:val="BodyText"/>
        <w:kinsoku w:val="0"/>
        <w:overflowPunct w:val="0"/>
        <w:spacing w:before="7" w:after="24"/>
        <w:rPr>
          <w:sz w:val="4"/>
          <w:szCs w:val="4"/>
        </w:rPr>
      </w:pPr>
      <w:r>
        <w:rPr>
          <w:sz w:val="24"/>
          <w:szCs w:val="24"/>
        </w:rPr>
        <w:br w:type="column"/>
      </w:r>
    </w:p>
    <w:p w14:paraId="3FDEF967" w14:textId="067E64EA" w:rsidR="009D719A" w:rsidRDefault="006747CC">
      <w:pPr>
        <w:pStyle w:val="BodyText"/>
        <w:tabs>
          <w:tab w:val="left" w:pos="996"/>
          <w:tab w:val="left" w:pos="1637"/>
        </w:tabs>
        <w:kinsoku w:val="0"/>
        <w:overflowPunct w:val="0"/>
        <w:ind w:left="33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CAD9A57" wp14:editId="1209368C">
                <wp:extent cx="104775" cy="215265"/>
                <wp:effectExtent l="0" t="0" r="3810" b="0"/>
                <wp:docPr id="56302540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C4254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D9A57" id="Text Box 47" o:spid="_x0000_s1053" type="#_x0000_t202" style="width:8.2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" filled="f" stroked="f">
                <v:textbox inset="0,0,0,0">
                  <w:txbxContent>
                    <w:p w14:paraId="718C4254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719A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8AB9EFE" wp14:editId="130DCDB2">
                <wp:extent cx="104775" cy="215265"/>
                <wp:effectExtent l="3810" t="0" r="0" b="0"/>
                <wp:docPr id="52136392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6C81E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B9EFE" id="Text Box 48" o:spid="_x0000_s1054" type="#_x0000_t202" style="width:8.2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" filled="f" stroked="f">
                <v:textbox inset="0,0,0,0">
                  <w:txbxContent>
                    <w:p w14:paraId="2D16C81E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719A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0B9AE4F" wp14:editId="04E7994C">
                <wp:extent cx="104775" cy="215265"/>
                <wp:effectExtent l="3810" t="0" r="0" b="0"/>
                <wp:docPr id="4666338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3CE4A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9AE4F" id="Text Box 49" o:spid="_x0000_s1055" type="#_x0000_t202" style="width:8.2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" filled="f" stroked="f">
                <v:textbox inset="0,0,0,0">
                  <w:txbxContent>
                    <w:p w14:paraId="7333CE4A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12C30D" w14:textId="77777777" w:rsidR="009D719A" w:rsidRDefault="009D719A">
      <w:pPr>
        <w:pStyle w:val="BodyText"/>
        <w:tabs>
          <w:tab w:val="left" w:pos="1020"/>
          <w:tab w:val="left" w:pos="1663"/>
        </w:tabs>
        <w:kinsoku w:val="0"/>
        <w:overflowPunct w:val="0"/>
        <w:ind w:left="364"/>
        <w:rPr>
          <w:rFonts w:ascii="Arial Narrow" w:hAnsi="Arial Narrow" w:cs="Arial Narrow"/>
          <w:spacing w:val="-10"/>
          <w:sz w:val="26"/>
          <w:szCs w:val="26"/>
        </w:rPr>
      </w:pPr>
      <w:r>
        <w:rPr>
          <w:rFonts w:ascii="Arial Narrow" w:hAnsi="Arial Narrow" w:cs="Arial Narrow"/>
          <w:spacing w:val="-2"/>
          <w:sz w:val="26"/>
          <w:szCs w:val="26"/>
        </w:rPr>
        <w:t>-</w:t>
      </w:r>
      <w:r>
        <w:rPr>
          <w:rFonts w:ascii="Arial Narrow" w:hAnsi="Arial Narrow" w:cs="Arial Narrow"/>
          <w:spacing w:val="-12"/>
          <w:sz w:val="26"/>
          <w:szCs w:val="26"/>
        </w:rPr>
        <w:t>-</w:t>
      </w:r>
      <w:r>
        <w:rPr>
          <w:rFonts w:ascii="Arial Narrow" w:hAnsi="Arial Narrow" w:cs="Arial Narrow"/>
          <w:sz w:val="26"/>
          <w:szCs w:val="26"/>
        </w:rPr>
        <w:tab/>
        <w:t>-</w:t>
      </w:r>
      <w:r>
        <w:rPr>
          <w:rFonts w:ascii="Arial Narrow" w:hAnsi="Arial Narrow" w:cs="Arial Narrow"/>
          <w:spacing w:val="-10"/>
          <w:sz w:val="26"/>
          <w:szCs w:val="26"/>
        </w:rPr>
        <w:t>-</w:t>
      </w:r>
      <w:r>
        <w:rPr>
          <w:rFonts w:ascii="Arial Narrow" w:hAnsi="Arial Narrow" w:cs="Arial Narrow"/>
          <w:sz w:val="26"/>
          <w:szCs w:val="26"/>
        </w:rPr>
        <w:tab/>
      </w:r>
      <w:r>
        <w:rPr>
          <w:rFonts w:ascii="Arial Narrow" w:hAnsi="Arial Narrow" w:cs="Arial Narrow"/>
          <w:spacing w:val="-2"/>
          <w:sz w:val="26"/>
          <w:szCs w:val="26"/>
        </w:rPr>
        <w:t>-</w:t>
      </w:r>
      <w:r>
        <w:rPr>
          <w:rFonts w:ascii="Arial Narrow" w:hAnsi="Arial Narrow" w:cs="Arial Narrow"/>
          <w:spacing w:val="-10"/>
          <w:sz w:val="26"/>
          <w:szCs w:val="26"/>
        </w:rPr>
        <w:t>-</w:t>
      </w:r>
    </w:p>
    <w:p w14:paraId="32D1B35F" w14:textId="054A93E2" w:rsidR="009D719A" w:rsidRDefault="006747CC">
      <w:pPr>
        <w:pStyle w:val="BodyText"/>
        <w:kinsoku w:val="0"/>
        <w:overflowPunct w:val="0"/>
        <w:spacing w:before="130"/>
        <w:ind w:right="685"/>
        <w:jc w:val="center"/>
        <w:rPr>
          <w:spacing w:val="-5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1A0690" wp14:editId="68BBBCE5">
                <wp:simplePos x="0" y="0"/>
                <wp:positionH relativeFrom="page">
                  <wp:posOffset>5853430</wp:posOffset>
                </wp:positionH>
                <wp:positionV relativeFrom="paragraph">
                  <wp:posOffset>52705</wp:posOffset>
                </wp:positionV>
                <wp:extent cx="104775" cy="215265"/>
                <wp:effectExtent l="0" t="0" r="0" b="0"/>
                <wp:wrapNone/>
                <wp:docPr id="214417210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BC7AD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A0690" id="Text Box 50" o:spid="_x0000_s1056" type="#_x0000_t202" style="position:absolute;left:0;text-align:left;margin-left:460.9pt;margin-top:4.15pt;width:8.2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" o:allowincell="f" filled="f" stroked="f">
                <v:textbox inset="0,0,0,0">
                  <w:txbxContent>
                    <w:p w14:paraId="66BBC7AD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C7A9B1A" wp14:editId="40701EF6">
                <wp:simplePos x="0" y="0"/>
                <wp:positionH relativeFrom="page">
                  <wp:posOffset>6678295</wp:posOffset>
                </wp:positionH>
                <wp:positionV relativeFrom="paragraph">
                  <wp:posOffset>52705</wp:posOffset>
                </wp:positionV>
                <wp:extent cx="104775" cy="215265"/>
                <wp:effectExtent l="0" t="0" r="0" b="0"/>
                <wp:wrapNone/>
                <wp:docPr id="28095953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3502F" w14:textId="77777777" w:rsidR="009D719A" w:rsidRDefault="009D719A">
                            <w:pPr>
                              <w:pStyle w:val="BodyText"/>
                              <w:kinsoku w:val="0"/>
                              <w:overflowPunct w:val="0"/>
                              <w:spacing w:before="45"/>
                              <w:ind w:left="20"/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9B1A" id="Text Box 51" o:spid="_x0000_s1057" type="#_x0000_t202" style="position:absolute;left:0;text-align:left;margin-left:525.85pt;margin-top:4.15pt;width:8.25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" o:allowincell="f" filled="f" stroked="f">
                <v:textbox inset="0,0,0,0">
                  <w:txbxContent>
                    <w:p w14:paraId="0203502F" w14:textId="77777777" w:rsidR="009D719A" w:rsidRDefault="009D719A">
                      <w:pPr>
                        <w:pStyle w:val="BodyText"/>
                        <w:kinsoku w:val="0"/>
                        <w:overflowPunct w:val="0"/>
                        <w:spacing w:before="45"/>
                        <w:ind w:left="20"/>
                        <w:rPr>
                          <w:spacing w:val="-10"/>
                          <w:w w:val="110"/>
                          <w:sz w:val="22"/>
                          <w:szCs w:val="22"/>
                        </w:rPr>
                      </w:pPr>
                      <w:r>
                        <w:rPr>
                          <w:spacing w:val="-10"/>
                          <w:w w:val="110"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719A">
        <w:rPr>
          <w:spacing w:val="-5"/>
          <w:sz w:val="22"/>
          <w:szCs w:val="22"/>
        </w:rPr>
        <w:t>SE</w:t>
      </w:r>
    </w:p>
    <w:p w14:paraId="31DB21B3" w14:textId="77777777" w:rsidR="009D719A" w:rsidRDefault="009D719A">
      <w:pPr>
        <w:pStyle w:val="BodyText"/>
        <w:kinsoku w:val="0"/>
        <w:overflowPunct w:val="0"/>
        <w:spacing w:before="29"/>
        <w:rPr>
          <w:sz w:val="22"/>
          <w:szCs w:val="22"/>
        </w:rPr>
      </w:pPr>
    </w:p>
    <w:p w14:paraId="3EA88FDE" w14:textId="77777777" w:rsidR="009D719A" w:rsidRDefault="009D719A">
      <w:pPr>
        <w:pStyle w:val="BodyText"/>
        <w:tabs>
          <w:tab w:val="left" w:pos="659"/>
          <w:tab w:val="left" w:pos="1300"/>
        </w:tabs>
        <w:kinsoku w:val="0"/>
        <w:overflowPunct w:val="0"/>
        <w:spacing w:before="1"/>
        <w:ind w:right="704"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SE</w:t>
      </w:r>
      <w:r>
        <w:rPr>
          <w:sz w:val="22"/>
          <w:szCs w:val="22"/>
        </w:rPr>
        <w:tab/>
      </w:r>
      <w:proofErr w:type="spellStart"/>
      <w:r>
        <w:rPr>
          <w:spacing w:val="-5"/>
          <w:sz w:val="22"/>
          <w:szCs w:val="22"/>
        </w:rPr>
        <w:t>SE</w:t>
      </w:r>
      <w:proofErr w:type="spellEnd"/>
      <w:r>
        <w:rPr>
          <w:sz w:val="22"/>
          <w:szCs w:val="22"/>
        </w:rPr>
        <w:tab/>
      </w:r>
      <w:proofErr w:type="spellStart"/>
      <w:r>
        <w:rPr>
          <w:spacing w:val="-5"/>
          <w:sz w:val="22"/>
          <w:szCs w:val="22"/>
        </w:rPr>
        <w:t>SE</w:t>
      </w:r>
      <w:proofErr w:type="spellEnd"/>
    </w:p>
    <w:p w14:paraId="63A40832" w14:textId="77777777" w:rsidR="009D719A" w:rsidRDefault="009D719A">
      <w:pPr>
        <w:pStyle w:val="BodyText"/>
        <w:tabs>
          <w:tab w:val="left" w:pos="659"/>
          <w:tab w:val="left" w:pos="1300"/>
        </w:tabs>
        <w:kinsoku w:val="0"/>
        <w:overflowPunct w:val="0"/>
        <w:spacing w:before="1"/>
        <w:ind w:right="704"/>
        <w:jc w:val="center"/>
        <w:rPr>
          <w:spacing w:val="-5"/>
          <w:sz w:val="22"/>
          <w:szCs w:val="22"/>
        </w:rPr>
        <w:sectPr w:rsidR="009D719A">
          <w:type w:val="continuous"/>
          <w:pgSz w:w="12240" w:h="15840"/>
          <w:pgMar w:top="1820" w:right="360" w:bottom="280" w:left="1080" w:header="720" w:footer="720" w:gutter="0"/>
          <w:cols w:num="2" w:space="720" w:equalWidth="0">
            <w:col w:w="7760" w:space="40"/>
            <w:col w:w="3000"/>
          </w:cols>
          <w:noEndnote/>
        </w:sectPr>
      </w:pPr>
    </w:p>
    <w:p w14:paraId="26DB4A1F" w14:textId="77777777" w:rsidR="009D719A" w:rsidRDefault="009D719A">
      <w:pPr>
        <w:pStyle w:val="BodyText"/>
        <w:kinsoku w:val="0"/>
        <w:overflowPunct w:val="0"/>
        <w:spacing w:before="193"/>
        <w:rPr>
          <w:sz w:val="20"/>
          <w:szCs w:val="20"/>
        </w:rPr>
      </w:pP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8"/>
        <w:gridCol w:w="706"/>
        <w:gridCol w:w="686"/>
        <w:gridCol w:w="644"/>
        <w:gridCol w:w="831"/>
      </w:tblGrid>
      <w:tr w:rsidR="009D719A" w14:paraId="0FB92CF1" w14:textId="77777777">
        <w:trPr>
          <w:trHeight w:val="339"/>
        </w:trPr>
        <w:tc>
          <w:tcPr>
            <w:tcW w:w="688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5B74693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181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Zoning</w:t>
            </w:r>
            <w:r>
              <w:rPr>
                <w:color w:val="0F0F0F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Districts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1B61E7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VR</w:t>
            </w:r>
          </w:p>
        </w:tc>
        <w:tc>
          <w:tcPr>
            <w:tcW w:w="686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C878EFE" w14:textId="77777777" w:rsidR="009D719A" w:rsidRDefault="009D719A">
            <w:pPr>
              <w:pStyle w:val="TableParagraph"/>
              <w:kinsoku w:val="0"/>
              <w:overflowPunct w:val="0"/>
              <w:spacing w:line="221" w:lineRule="exact"/>
              <w:ind w:left="197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RR</w:t>
            </w:r>
          </w:p>
        </w:tc>
        <w:tc>
          <w:tcPr>
            <w:tcW w:w="64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58955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19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C/I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8F23A73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195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GEN</w:t>
            </w:r>
          </w:p>
        </w:tc>
      </w:tr>
      <w:tr w:rsidR="009D719A" w14:paraId="44EF91A4" w14:textId="77777777">
        <w:trPr>
          <w:trHeight w:val="408"/>
        </w:trPr>
        <w:tc>
          <w:tcPr>
            <w:tcW w:w="688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FDC0E3" w14:textId="77777777" w:rsidR="009D719A" w:rsidRDefault="009D719A">
            <w:pPr>
              <w:pStyle w:val="TableParagraph"/>
              <w:kinsoku w:val="0"/>
              <w:overflowPunct w:val="0"/>
              <w:spacing w:line="221" w:lineRule="exact"/>
              <w:ind w:left="185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1D1D1D"/>
                <w:w w:val="105"/>
                <w:sz w:val="21"/>
                <w:szCs w:val="21"/>
              </w:rPr>
              <w:t>F.</w:t>
            </w:r>
            <w:r>
              <w:rPr>
                <w:color w:val="1D1D1D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Commercial</w:t>
            </w:r>
            <w:r>
              <w:rPr>
                <w:color w:val="0F0F0F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Agricultural</w:t>
            </w:r>
            <w:r>
              <w:rPr>
                <w:color w:val="0F0F0F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>Use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AC2B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22B015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EC9F3E3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049E38A4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D719A" w14:paraId="533894F7" w14:textId="77777777">
        <w:trPr>
          <w:trHeight w:val="268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B324E8" w14:textId="77777777" w:rsidR="009D719A" w:rsidRDefault="009D719A">
            <w:pPr>
              <w:pStyle w:val="TableParagraph"/>
              <w:kinsoku w:val="0"/>
              <w:overflowPunct w:val="0"/>
              <w:spacing w:line="226" w:lineRule="exact"/>
              <w:ind w:left="405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1.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Farms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and</w:t>
            </w:r>
            <w:r>
              <w:rPr>
                <w:color w:val="0F0F0F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Truck</w:t>
            </w:r>
            <w:r>
              <w:rPr>
                <w:color w:val="0F0F0F"/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Gardens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BBA70" w14:textId="77777777" w:rsidR="009D719A" w:rsidRDefault="009D719A">
            <w:pPr>
              <w:pStyle w:val="TableParagraph"/>
              <w:kinsoku w:val="0"/>
              <w:overflowPunct w:val="0"/>
              <w:spacing w:line="226" w:lineRule="exact"/>
              <w:ind w:left="196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4C3294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7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73D3413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3203B4B7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</w:tr>
      <w:tr w:rsidR="009D719A" w14:paraId="1384C820" w14:textId="77777777">
        <w:trPr>
          <w:trHeight w:val="267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B7A252" w14:textId="77777777" w:rsidR="009D719A" w:rsidRDefault="009D719A">
            <w:pPr>
              <w:pStyle w:val="TableParagraph"/>
              <w:kinsoku w:val="0"/>
              <w:overflowPunct w:val="0"/>
              <w:spacing w:line="226" w:lineRule="exact"/>
              <w:ind w:left="405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2.</w:t>
            </w:r>
            <w:r>
              <w:rPr>
                <w:color w:val="0F0F0F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Forestry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(using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best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management</w:t>
            </w:r>
            <w:r>
              <w:rPr>
                <w:color w:val="0F0F0F"/>
                <w:spacing w:val="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practices)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AEE6A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6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F9556A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7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4E958E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01CC3E75" w14:textId="77777777" w:rsidR="009D719A" w:rsidRDefault="009D719A">
            <w:pPr>
              <w:pStyle w:val="TableParagraph"/>
              <w:kinsoku w:val="0"/>
              <w:overflowPunct w:val="0"/>
              <w:spacing w:line="184" w:lineRule="exact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</w:tr>
      <w:tr w:rsidR="009D719A" w14:paraId="1C54BCB5" w14:textId="77777777">
        <w:trPr>
          <w:trHeight w:val="412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FE4140" w14:textId="77777777" w:rsidR="009D719A" w:rsidRDefault="009D719A">
            <w:pPr>
              <w:pStyle w:val="TableParagraph"/>
              <w:kinsoku w:val="0"/>
              <w:overflowPunct w:val="0"/>
              <w:spacing w:line="226" w:lineRule="exact"/>
              <w:ind w:left="181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G.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Wholesale/Storage </w:t>
            </w:r>
            <w:r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color w:val="0F0F0F"/>
                <w:spacing w:val="22"/>
                <w:w w:val="105"/>
                <w:sz w:val="20"/>
                <w:szCs w:val="20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Construction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2BFD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16466E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98A24F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26977AF4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D719A" w14:paraId="18A90A9D" w14:textId="77777777">
        <w:trPr>
          <w:trHeight w:val="411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D82BF7" w14:textId="77777777" w:rsidR="009D719A" w:rsidRDefault="009D719A">
            <w:pPr>
              <w:pStyle w:val="TableParagraph"/>
              <w:kinsoku w:val="0"/>
              <w:overflowPunct w:val="0"/>
              <w:spacing w:line="227" w:lineRule="exact"/>
              <w:ind w:left="409"/>
              <w:rPr>
                <w:color w:val="1D1D1D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1.</w:t>
            </w:r>
            <w:r>
              <w:rPr>
                <w:color w:val="0F0F0F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Wholesale</w:t>
            </w:r>
            <w:r>
              <w:rPr>
                <w:color w:val="0F0F0F"/>
                <w:spacing w:val="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business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and</w:t>
            </w:r>
            <w:r>
              <w:rPr>
                <w:color w:val="0F0F0F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>storage</w:t>
            </w:r>
            <w:r>
              <w:rPr>
                <w:color w:val="1D1D1D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in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enclosed </w:t>
            </w:r>
            <w:r>
              <w:rPr>
                <w:color w:val="1D1D1D"/>
                <w:spacing w:val="-2"/>
                <w:w w:val="105"/>
                <w:sz w:val="21"/>
                <w:szCs w:val="21"/>
              </w:rPr>
              <w:t>structure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961E" w14:textId="77777777" w:rsidR="009D719A" w:rsidRDefault="009D719A">
            <w:pPr>
              <w:pStyle w:val="TableParagraph"/>
              <w:kinsoku w:val="0"/>
              <w:overflowPunct w:val="0"/>
              <w:spacing w:before="67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5AF29C" w14:textId="77777777" w:rsidR="009D719A" w:rsidRDefault="009D719A">
            <w:pPr>
              <w:pStyle w:val="TableParagraph"/>
              <w:kinsoku w:val="0"/>
              <w:overflowPunct w:val="0"/>
              <w:spacing w:before="67"/>
              <w:ind w:left="188"/>
              <w:rPr>
                <w:b/>
                <w:bCs/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b/>
                <w:bCs/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21A324C" w14:textId="77777777" w:rsidR="009D719A" w:rsidRDefault="009D719A">
            <w:pPr>
              <w:pStyle w:val="TableParagraph"/>
              <w:kinsoku w:val="0"/>
              <w:overflowPunct w:val="0"/>
              <w:spacing w:before="37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02086F78" w14:textId="77777777" w:rsidR="009D719A" w:rsidRDefault="009D719A">
            <w:pPr>
              <w:pStyle w:val="TableParagraph"/>
              <w:kinsoku w:val="0"/>
              <w:overflowPunct w:val="0"/>
              <w:spacing w:before="67"/>
              <w:ind w:left="19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tr w:rsidR="009D719A" w14:paraId="355A74AC" w14:textId="77777777">
        <w:trPr>
          <w:trHeight w:val="558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08EF79" w14:textId="77777777" w:rsidR="009D719A" w:rsidRDefault="009D719A">
            <w:pPr>
              <w:pStyle w:val="TableParagraph"/>
              <w:kinsoku w:val="0"/>
              <w:overflowPunct w:val="0"/>
              <w:spacing w:line="227" w:lineRule="exact"/>
              <w:ind w:right="232"/>
              <w:jc w:val="right"/>
              <w:rPr>
                <w:color w:val="1D1D1D"/>
                <w:spacing w:val="-4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2.</w:t>
            </w:r>
            <w:r>
              <w:rPr>
                <w:color w:val="0F0F0F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Open-lot</w:t>
            </w:r>
            <w:r>
              <w:rPr>
                <w:color w:val="0F0F0F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>storage</w:t>
            </w:r>
            <w:r>
              <w:rPr>
                <w:color w:val="1D1D1D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of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lumber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or</w:t>
            </w:r>
            <w:r>
              <w:rPr>
                <w:color w:val="0F0F0F"/>
                <w:spacing w:val="-1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used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building</w:t>
            </w:r>
            <w:r>
              <w:rPr>
                <w:color w:val="0F0F0F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material,</w:t>
            </w:r>
            <w:r>
              <w:rPr>
                <w:color w:val="0F0F0F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provided</w:t>
            </w:r>
            <w:r>
              <w:rPr>
                <w:color w:val="0F0F0F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spacing w:val="-4"/>
                <w:w w:val="105"/>
                <w:sz w:val="21"/>
                <w:szCs w:val="21"/>
              </w:rPr>
              <w:t>such</w:t>
            </w:r>
          </w:p>
          <w:p w14:paraId="79D7B58B" w14:textId="77777777" w:rsidR="009D719A" w:rsidRDefault="009D719A">
            <w:pPr>
              <w:pStyle w:val="TableParagraph"/>
              <w:kinsoku w:val="0"/>
              <w:overflowPunct w:val="0"/>
              <w:spacing w:before="13"/>
              <w:ind w:right="220"/>
              <w:jc w:val="right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material</w:t>
            </w:r>
            <w:r>
              <w:rPr>
                <w:color w:val="0F0F0F"/>
                <w:spacing w:val="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is</w:t>
            </w:r>
            <w:r>
              <w:rPr>
                <w:color w:val="0F0F0F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fenced,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screened</w:t>
            </w:r>
            <w:r>
              <w:rPr>
                <w:color w:val="0F0F0F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and</w:t>
            </w:r>
            <w:r>
              <w:rPr>
                <w:color w:val="0F0F0F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set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back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100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feet</w:t>
            </w:r>
            <w:r>
              <w:rPr>
                <w:color w:val="0F0F0F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from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all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property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lines.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855D" w14:textId="77777777" w:rsidR="009D719A" w:rsidRDefault="009D719A">
            <w:pPr>
              <w:pStyle w:val="TableParagraph"/>
              <w:kinsoku w:val="0"/>
              <w:overflowPunct w:val="0"/>
              <w:spacing w:before="139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7521F7" w14:textId="77777777" w:rsidR="009D719A" w:rsidRDefault="009D719A">
            <w:pPr>
              <w:pStyle w:val="TableParagraph"/>
              <w:kinsoku w:val="0"/>
              <w:overflowPunct w:val="0"/>
              <w:spacing w:before="139"/>
              <w:ind w:left="197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A4F11F" w14:textId="77777777" w:rsidR="009D719A" w:rsidRDefault="009D719A">
            <w:pPr>
              <w:pStyle w:val="TableParagraph"/>
              <w:kinsoku w:val="0"/>
              <w:overflowPunct w:val="0"/>
              <w:spacing w:before="109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01C31DCA" w14:textId="77777777" w:rsidR="009D719A" w:rsidRDefault="009D719A">
            <w:pPr>
              <w:pStyle w:val="TableParagraph"/>
              <w:kinsoku w:val="0"/>
              <w:overflowPunct w:val="0"/>
              <w:spacing w:before="139"/>
              <w:ind w:left="19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tr w:rsidR="009D719A" w14:paraId="0A4B1244" w14:textId="77777777">
        <w:trPr>
          <w:trHeight w:val="552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A3ABD5B" w14:textId="77777777" w:rsidR="009D719A" w:rsidRDefault="009D719A">
            <w:pPr>
              <w:pStyle w:val="TableParagraph"/>
              <w:kinsoku w:val="0"/>
              <w:overflowPunct w:val="0"/>
              <w:spacing w:line="226" w:lineRule="exact"/>
              <w:ind w:left="406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3.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Building trades</w:t>
            </w:r>
            <w:r>
              <w:rPr>
                <w:color w:val="0F0F0F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and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 xml:space="preserve">services. </w:t>
            </w:r>
            <w:r>
              <w:rPr>
                <w:color w:val="0F0F0F"/>
                <w:w w:val="105"/>
                <w:sz w:val="21"/>
                <w:szCs w:val="21"/>
              </w:rPr>
              <w:t>such</w:t>
            </w:r>
            <w:r>
              <w:rPr>
                <w:color w:val="0F0F0F"/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as,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but not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limited</w:t>
            </w:r>
            <w:r>
              <w:rPr>
                <w:color w:val="0F0F0F"/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to,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building</w:t>
            </w:r>
          </w:p>
          <w:p w14:paraId="6A7F38DA" w14:textId="77777777" w:rsidR="009D719A" w:rsidRDefault="009D719A">
            <w:pPr>
              <w:pStyle w:val="TableParagraph"/>
              <w:kinsoku w:val="0"/>
              <w:overflowPunct w:val="0"/>
              <w:spacing w:before="13"/>
              <w:ind w:left="187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trades,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excavation,</w:t>
            </w:r>
            <w:r>
              <w:rPr>
                <w:color w:val="0F0F0F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>well</w:t>
            </w:r>
            <w:r>
              <w:rPr>
                <w:color w:val="1D1D1D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drilling,</w:t>
            </w:r>
            <w:r>
              <w:rPr>
                <w:color w:val="0F0F0F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landscaping,</w:t>
            </w:r>
            <w:r>
              <w:rPr>
                <w:color w:val="0F0F0F"/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and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maintenance.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B4F982" w14:textId="77777777" w:rsidR="009D719A" w:rsidRDefault="009D719A">
            <w:pPr>
              <w:pStyle w:val="TableParagraph"/>
              <w:kinsoku w:val="0"/>
              <w:overflowPunct w:val="0"/>
              <w:spacing w:before="138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2D4C2CD" w14:textId="77777777" w:rsidR="009D719A" w:rsidRDefault="009D719A">
            <w:pPr>
              <w:pStyle w:val="TableParagraph"/>
              <w:kinsoku w:val="0"/>
              <w:overflowPunct w:val="0"/>
              <w:spacing w:before="138"/>
              <w:ind w:left="197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1EC65" w14:textId="77777777" w:rsidR="009D719A" w:rsidRDefault="009D719A">
            <w:pPr>
              <w:pStyle w:val="TableParagraph"/>
              <w:kinsoku w:val="0"/>
              <w:overflowPunct w:val="0"/>
              <w:spacing w:before="108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0716A1D5" w14:textId="77777777" w:rsidR="009D719A" w:rsidRDefault="009D719A">
            <w:pPr>
              <w:pStyle w:val="TableParagraph"/>
              <w:kinsoku w:val="0"/>
              <w:overflowPunct w:val="0"/>
              <w:spacing w:before="138"/>
              <w:ind w:left="19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tr w:rsidR="009D719A" w14:paraId="297DED11" w14:textId="77777777">
        <w:trPr>
          <w:trHeight w:val="405"/>
        </w:trPr>
        <w:tc>
          <w:tcPr>
            <w:tcW w:w="688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0882C8" w14:textId="77777777" w:rsidR="009D719A" w:rsidRDefault="009D719A">
            <w:pPr>
              <w:pStyle w:val="TableParagraph"/>
              <w:kinsoku w:val="0"/>
              <w:overflowPunct w:val="0"/>
              <w:spacing w:line="225" w:lineRule="exact"/>
              <w:ind w:left="185"/>
              <w:rPr>
                <w:color w:val="0F0F0F"/>
                <w:spacing w:val="-4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H.</w:t>
            </w:r>
            <w:r>
              <w:rPr>
                <w:color w:val="0F0F0F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Light</w:t>
            </w:r>
            <w:r>
              <w:rPr>
                <w:color w:val="0F0F0F"/>
                <w:spacing w:val="-5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Industrial 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>Uses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E28D1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C0C4FF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525A21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5258889E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D719A" w14:paraId="00D830BA" w14:textId="77777777">
        <w:trPr>
          <w:trHeight w:val="555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FC6C95" w14:textId="77777777" w:rsidR="009D719A" w:rsidRDefault="009D719A">
            <w:pPr>
              <w:pStyle w:val="TableParagraph"/>
              <w:kinsoku w:val="0"/>
              <w:overflowPunct w:val="0"/>
              <w:spacing w:line="247" w:lineRule="auto"/>
              <w:ind w:left="175" w:firstLine="229"/>
              <w:rPr>
                <w:color w:val="1D1D1D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1.</w:t>
            </w:r>
            <w:r>
              <w:rPr>
                <w:color w:val="0F0F0F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 xml:space="preserve">Excavation </w:t>
            </w:r>
            <w:r>
              <w:rPr>
                <w:color w:val="0F0F0F"/>
                <w:w w:val="105"/>
                <w:sz w:val="21"/>
                <w:szCs w:val="21"/>
              </w:rPr>
              <w:t>of</w:t>
            </w:r>
            <w:r>
              <w:rPr>
                <w:color w:val="0F0F0F"/>
                <w:spacing w:val="-10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earth</w:t>
            </w:r>
            <w:r>
              <w:rPr>
                <w:color w:val="0F0F0F"/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materials,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including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access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to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the</w:t>
            </w:r>
            <w:r>
              <w:rPr>
                <w:color w:val="0F0F0F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site,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subject to </w:t>
            </w:r>
            <w:r>
              <w:rPr>
                <w:color w:val="1D1D1D"/>
                <w:w w:val="105"/>
                <w:sz w:val="21"/>
                <w:szCs w:val="21"/>
              </w:rPr>
              <w:t xml:space="preserve">"Town </w:t>
            </w:r>
            <w:r>
              <w:rPr>
                <w:color w:val="0F0F0F"/>
                <w:w w:val="105"/>
                <w:sz w:val="21"/>
                <w:szCs w:val="21"/>
              </w:rPr>
              <w:t xml:space="preserve">of Surry, Regulations Governing </w:t>
            </w:r>
            <w:r>
              <w:rPr>
                <w:color w:val="1D1D1D"/>
                <w:w w:val="105"/>
                <w:sz w:val="21"/>
                <w:szCs w:val="21"/>
              </w:rPr>
              <w:t>Earth Excavations"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E6DF1" w14:textId="77777777" w:rsidR="009D719A" w:rsidRDefault="009D719A">
            <w:pPr>
              <w:pStyle w:val="TableParagraph"/>
              <w:kinsoku w:val="0"/>
              <w:overflowPunct w:val="0"/>
              <w:spacing w:before="139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2C79EA" w14:textId="77777777" w:rsidR="009D719A" w:rsidRDefault="009D719A">
            <w:pPr>
              <w:pStyle w:val="TableParagraph"/>
              <w:kinsoku w:val="0"/>
              <w:overflowPunct w:val="0"/>
              <w:spacing w:before="139"/>
              <w:ind w:left="197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4DC4CD" w14:textId="77777777" w:rsidR="009D719A" w:rsidRDefault="009D719A">
            <w:pPr>
              <w:pStyle w:val="TableParagraph"/>
              <w:kinsoku w:val="0"/>
              <w:overflowPunct w:val="0"/>
              <w:spacing w:before="109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2783A831" w14:textId="77777777" w:rsidR="009D719A" w:rsidRDefault="009D719A">
            <w:pPr>
              <w:pStyle w:val="TableParagraph"/>
              <w:kinsoku w:val="0"/>
              <w:overflowPunct w:val="0"/>
              <w:spacing w:before="109"/>
              <w:ind w:left="184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</w:tr>
      <w:tr w:rsidR="009D719A" w14:paraId="572A0160" w14:textId="77777777">
        <w:trPr>
          <w:trHeight w:val="558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D209A5" w14:textId="77777777" w:rsidR="009D719A" w:rsidRDefault="009D719A">
            <w:pPr>
              <w:pStyle w:val="TableParagraph"/>
              <w:kinsoku w:val="0"/>
              <w:overflowPunct w:val="0"/>
              <w:spacing w:line="247" w:lineRule="auto"/>
              <w:ind w:left="187" w:right="29" w:firstLine="218"/>
              <w:rPr>
                <w:color w:val="000000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2,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Sawmill</w:t>
            </w:r>
            <w:r>
              <w:rPr>
                <w:color w:val="0F0F0F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operations,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provided all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structures </w:t>
            </w:r>
            <w:r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color w:val="0F0F0F"/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storage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are</w:t>
            </w:r>
            <w:r>
              <w:rPr>
                <w:color w:val="0F0F0F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located</w:t>
            </w:r>
            <w:r>
              <w:rPr>
                <w:color w:val="0F0F0F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a min. of 250 ft. of any property </w:t>
            </w:r>
            <w:r>
              <w:rPr>
                <w:color w:val="000000"/>
                <w:w w:val="105"/>
                <w:sz w:val="21"/>
                <w:szCs w:val="21"/>
              </w:rPr>
              <w:t>line.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A9A8" w14:textId="77777777" w:rsidR="009D719A" w:rsidRDefault="009D719A">
            <w:pPr>
              <w:pStyle w:val="TableParagraph"/>
              <w:kinsoku w:val="0"/>
              <w:overflowPunct w:val="0"/>
              <w:spacing w:before="140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213F2C" w14:textId="77777777" w:rsidR="009D719A" w:rsidRDefault="009D719A">
            <w:pPr>
              <w:pStyle w:val="TableParagraph"/>
              <w:kinsoku w:val="0"/>
              <w:overflowPunct w:val="0"/>
              <w:spacing w:before="140"/>
              <w:ind w:left="193"/>
              <w:rPr>
                <w:b/>
                <w:bCs/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b/>
                <w:bCs/>
                <w:color w:val="0F0F0F"/>
                <w:spacing w:val="-5"/>
                <w:w w:val="105"/>
                <w:sz w:val="21"/>
                <w:szCs w:val="21"/>
              </w:rPr>
              <w:t>NP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8161D3" w14:textId="77777777" w:rsidR="009D719A" w:rsidRDefault="009D719A">
            <w:pPr>
              <w:pStyle w:val="TableParagraph"/>
              <w:kinsoku w:val="0"/>
              <w:overflowPunct w:val="0"/>
              <w:spacing w:before="140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3592AE00" w14:textId="77777777" w:rsidR="009D719A" w:rsidRDefault="009D719A">
            <w:pPr>
              <w:pStyle w:val="TableParagraph"/>
              <w:kinsoku w:val="0"/>
              <w:overflowPunct w:val="0"/>
              <w:spacing w:before="140"/>
              <w:ind w:left="19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tr w:rsidR="009D719A" w14:paraId="3F13E4B0" w14:textId="77777777">
        <w:trPr>
          <w:trHeight w:val="267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83B5BE" w14:textId="77777777" w:rsidR="009D719A" w:rsidRDefault="009D719A">
            <w:pPr>
              <w:pStyle w:val="TableParagraph"/>
              <w:kinsoku w:val="0"/>
              <w:overflowPunct w:val="0"/>
              <w:spacing w:line="231" w:lineRule="exact"/>
              <w:ind w:left="406"/>
              <w:rPr>
                <w:color w:val="1D1D1D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3.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Cabinetry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F0F0F"/>
                <w:w w:val="105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color w:val="0F0F0F"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woodworking</w:t>
            </w:r>
            <w:r>
              <w:rPr>
                <w:color w:val="0F0F0F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excluding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21"/>
                <w:szCs w:val="21"/>
              </w:rPr>
              <w:t>sawmills.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E2C9" w14:textId="77777777" w:rsidR="009D719A" w:rsidRDefault="009D71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0C0BAC" w14:textId="77777777" w:rsidR="009D719A" w:rsidRDefault="009D71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286B83" w14:textId="77777777" w:rsidR="009D719A" w:rsidRDefault="009D719A">
            <w:pPr>
              <w:pStyle w:val="TableParagraph"/>
              <w:kinsoku w:val="0"/>
              <w:overflowPunct w:val="0"/>
              <w:spacing w:line="199" w:lineRule="exact"/>
              <w:ind w:right="201"/>
              <w:jc w:val="right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3AB14E41" w14:textId="77777777" w:rsidR="009D719A" w:rsidRDefault="009D719A">
            <w:pPr>
              <w:pStyle w:val="TableParagraph"/>
              <w:kinsoku w:val="0"/>
              <w:overflowPunct w:val="0"/>
              <w:spacing w:line="199" w:lineRule="exact"/>
              <w:ind w:right="108"/>
              <w:jc w:val="center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</w:tr>
      <w:tr w:rsidR="009D719A" w14:paraId="127BA681" w14:textId="77777777">
        <w:trPr>
          <w:trHeight w:val="267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38FBF1" w14:textId="77777777" w:rsidR="009D719A" w:rsidRDefault="009D719A">
            <w:pPr>
              <w:pStyle w:val="TableParagraph"/>
              <w:kinsoku w:val="0"/>
              <w:overflowPunct w:val="0"/>
              <w:spacing w:line="231" w:lineRule="exact"/>
              <w:ind w:left="406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4.</w:t>
            </w:r>
            <w:r>
              <w:rPr>
                <w:color w:val="0F0F0F"/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Other</w:t>
            </w:r>
            <w:r>
              <w:rPr>
                <w:color w:val="0F0F0F"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light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industrial</w:t>
            </w:r>
            <w:r>
              <w:rPr>
                <w:color w:val="0F0F0F"/>
                <w:spacing w:val="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uses.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63BBF" w14:textId="77777777" w:rsidR="009D719A" w:rsidRDefault="009D71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CED724" w14:textId="77777777" w:rsidR="009D719A" w:rsidRDefault="009D71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520683A" w14:textId="77777777" w:rsidR="009D719A" w:rsidRDefault="009D719A">
            <w:pPr>
              <w:pStyle w:val="TableParagraph"/>
              <w:kinsoku w:val="0"/>
              <w:overflowPunct w:val="0"/>
              <w:spacing w:line="199" w:lineRule="exact"/>
              <w:ind w:right="201"/>
              <w:jc w:val="right"/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F0F0F"/>
                <w:spacing w:val="-10"/>
                <w:w w:val="105"/>
                <w:sz w:val="20"/>
                <w:szCs w:val="20"/>
              </w:rPr>
              <w:t>p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one" w:sz="6" w:space="0" w:color="auto"/>
            </w:tcBorders>
          </w:tcPr>
          <w:p w14:paraId="274B6558" w14:textId="77777777" w:rsidR="009D719A" w:rsidRDefault="009D719A">
            <w:pPr>
              <w:pStyle w:val="TableParagraph"/>
              <w:kinsoku w:val="0"/>
              <w:overflowPunct w:val="0"/>
              <w:spacing w:line="241" w:lineRule="exact"/>
              <w:ind w:left="30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tr w:rsidR="009D719A" w14:paraId="38440C9A" w14:textId="77777777">
        <w:trPr>
          <w:trHeight w:val="412"/>
        </w:trPr>
        <w:tc>
          <w:tcPr>
            <w:tcW w:w="68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AF6BEB" w14:textId="77777777" w:rsidR="009D719A" w:rsidRDefault="009D719A">
            <w:pPr>
              <w:pStyle w:val="TableParagraph"/>
              <w:kinsoku w:val="0"/>
              <w:overflowPunct w:val="0"/>
              <w:spacing w:line="236" w:lineRule="exact"/>
              <w:ind w:left="183"/>
              <w:rPr>
                <w:color w:val="0F0F0F"/>
                <w:spacing w:val="-4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I.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1D1D1D"/>
                <w:w w:val="105"/>
                <w:sz w:val="21"/>
                <w:szCs w:val="21"/>
              </w:rPr>
              <w:t>Accessory</w:t>
            </w:r>
            <w:r>
              <w:rPr>
                <w:color w:val="1D1D1D"/>
                <w:spacing w:val="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>Uses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F408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5DB2B2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9D1DB3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8916FF" w14:textId="77777777" w:rsidR="009D719A" w:rsidRDefault="009D719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D719A" w14:paraId="2E9C8E0A" w14:textId="77777777">
        <w:trPr>
          <w:trHeight w:val="555"/>
        </w:trPr>
        <w:tc>
          <w:tcPr>
            <w:tcW w:w="6888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single" w:sz="8" w:space="0" w:color="000000"/>
            </w:tcBorders>
          </w:tcPr>
          <w:p w14:paraId="25A4533A" w14:textId="77777777" w:rsidR="009D719A" w:rsidRDefault="009D719A">
            <w:pPr>
              <w:pStyle w:val="TableParagraph"/>
              <w:kinsoku w:val="0"/>
              <w:overflowPunct w:val="0"/>
              <w:spacing w:line="252" w:lineRule="auto"/>
              <w:ind w:left="197" w:right="559" w:firstLine="222"/>
              <w:rPr>
                <w:color w:val="0F0F0F"/>
                <w:spacing w:val="-2"/>
                <w:w w:val="105"/>
                <w:sz w:val="21"/>
                <w:szCs w:val="21"/>
              </w:rPr>
            </w:pPr>
            <w:r>
              <w:rPr>
                <w:color w:val="0F0F0F"/>
                <w:w w:val="105"/>
                <w:sz w:val="21"/>
                <w:szCs w:val="21"/>
              </w:rPr>
              <w:t>1.</w:t>
            </w:r>
            <w:r>
              <w:rPr>
                <w:color w:val="0F0F0F"/>
                <w:spacing w:val="-8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Any structure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or</w:t>
            </w:r>
            <w:r>
              <w:rPr>
                <w:color w:val="0F0F0F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use</w:t>
            </w:r>
            <w:r>
              <w:rPr>
                <w:color w:val="0F0F0F"/>
                <w:spacing w:val="-7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accessory to</w:t>
            </w:r>
            <w:r>
              <w:rPr>
                <w:color w:val="0F0F0F"/>
                <w:spacing w:val="-12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any</w:t>
            </w:r>
            <w:r>
              <w:rPr>
                <w:color w:val="0F0F0F"/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of</w:t>
            </w:r>
            <w:r>
              <w:rPr>
                <w:color w:val="0F0F0F"/>
                <w:spacing w:val="-6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>the</w:t>
            </w:r>
            <w:r>
              <w:rPr>
                <w:color w:val="0F0F0F"/>
                <w:spacing w:val="-9"/>
                <w:w w:val="105"/>
                <w:sz w:val="21"/>
                <w:szCs w:val="21"/>
              </w:rPr>
              <w:t xml:space="preserve"> </w:t>
            </w:r>
            <w:r>
              <w:rPr>
                <w:color w:val="0F0F0F"/>
                <w:w w:val="105"/>
                <w:sz w:val="21"/>
                <w:szCs w:val="21"/>
              </w:rPr>
              <w:t xml:space="preserve">principal uses </w:t>
            </w:r>
            <w:r>
              <w:rPr>
                <w:color w:val="000000"/>
                <w:w w:val="105"/>
                <w:sz w:val="21"/>
                <w:szCs w:val="21"/>
              </w:rPr>
              <w:t xml:space="preserve">listed </w:t>
            </w:r>
            <w:r>
              <w:rPr>
                <w:color w:val="0F0F0F"/>
                <w:spacing w:val="-2"/>
                <w:w w:val="105"/>
                <w:sz w:val="21"/>
                <w:szCs w:val="21"/>
              </w:rPr>
              <w:t>herein.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19A566" w14:textId="77777777" w:rsidR="009D719A" w:rsidRDefault="009D719A">
            <w:pPr>
              <w:pStyle w:val="TableParagraph"/>
              <w:kinsoku w:val="0"/>
              <w:overflowPunct w:val="0"/>
              <w:spacing w:before="144"/>
              <w:ind w:left="196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EAFEE9" w14:textId="77777777" w:rsidR="009D719A" w:rsidRDefault="009D719A">
            <w:pPr>
              <w:pStyle w:val="TableParagraph"/>
              <w:kinsoku w:val="0"/>
              <w:overflowPunct w:val="0"/>
              <w:spacing w:before="144"/>
              <w:ind w:left="197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22E13" w14:textId="77777777" w:rsidR="009D719A" w:rsidRDefault="009D719A">
            <w:pPr>
              <w:pStyle w:val="TableParagraph"/>
              <w:kinsoku w:val="0"/>
              <w:overflowPunct w:val="0"/>
              <w:spacing w:before="144"/>
              <w:ind w:left="198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E6B71" w14:textId="77777777" w:rsidR="009D719A" w:rsidRDefault="009D719A">
            <w:pPr>
              <w:pStyle w:val="TableParagraph"/>
              <w:kinsoku w:val="0"/>
              <w:overflowPunct w:val="0"/>
              <w:spacing w:before="144"/>
              <w:ind w:left="304"/>
              <w:rPr>
                <w:color w:val="0F0F0F"/>
                <w:spacing w:val="-5"/>
                <w:w w:val="105"/>
                <w:sz w:val="21"/>
                <w:szCs w:val="21"/>
              </w:rPr>
            </w:pPr>
            <w:r>
              <w:rPr>
                <w:color w:val="0F0F0F"/>
                <w:spacing w:val="-5"/>
                <w:w w:val="105"/>
                <w:sz w:val="21"/>
                <w:szCs w:val="21"/>
              </w:rPr>
              <w:t>SE</w:t>
            </w:r>
          </w:p>
        </w:tc>
      </w:tr>
      <w:bookmarkEnd w:id="0"/>
    </w:tbl>
    <w:p w14:paraId="4701F41E" w14:textId="77777777" w:rsidR="009D719A" w:rsidRDefault="009D719A">
      <w:pPr>
        <w:pStyle w:val="BodyText"/>
        <w:kinsoku w:val="0"/>
        <w:overflowPunct w:val="0"/>
        <w:spacing w:before="5"/>
      </w:pPr>
    </w:p>
    <w:p w14:paraId="30FEFE9D" w14:textId="77777777" w:rsidR="009D719A" w:rsidRDefault="009D719A">
      <w:pPr>
        <w:pStyle w:val="BodyText"/>
        <w:tabs>
          <w:tab w:val="left" w:pos="1323"/>
          <w:tab w:val="left" w:pos="3124"/>
        </w:tabs>
        <w:kinsoku w:val="0"/>
        <w:overflowPunct w:val="0"/>
        <w:ind w:right="358"/>
        <w:jc w:val="center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P=permitted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NP=not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spacing w:val="-2"/>
          <w:w w:val="105"/>
        </w:rPr>
        <w:t>permitted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SE=special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spacing w:val="-2"/>
          <w:w w:val="105"/>
        </w:rPr>
        <w:t>exception</w:t>
      </w:r>
    </w:p>
    <w:p w14:paraId="417A8D19" w14:textId="77777777" w:rsidR="009D719A" w:rsidRDefault="009D719A">
      <w:pPr>
        <w:pStyle w:val="BodyText"/>
        <w:kinsoku w:val="0"/>
        <w:overflowPunct w:val="0"/>
      </w:pPr>
    </w:p>
    <w:p w14:paraId="1583DD8A" w14:textId="77777777" w:rsidR="009D719A" w:rsidRDefault="009D719A">
      <w:pPr>
        <w:pStyle w:val="BodyText"/>
        <w:kinsoku w:val="0"/>
        <w:overflowPunct w:val="0"/>
        <w:spacing w:before="35"/>
      </w:pPr>
    </w:p>
    <w:p w14:paraId="7ED6A85B" w14:textId="77777777" w:rsidR="009D719A" w:rsidRDefault="009D719A">
      <w:pPr>
        <w:pStyle w:val="Heading3"/>
        <w:tabs>
          <w:tab w:val="left" w:pos="2708"/>
        </w:tabs>
        <w:kinsoku w:val="0"/>
        <w:overflowPunct w:val="0"/>
        <w:ind w:left="548"/>
        <w:rPr>
          <w:color w:val="0F0F0F"/>
          <w:spacing w:val="-2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5"/>
          <w:w w:val="105"/>
        </w:rPr>
        <w:t>VI</w:t>
      </w:r>
      <w:r>
        <w:rPr>
          <w:color w:val="0F0F0F"/>
        </w:rPr>
        <w:tab/>
      </w:r>
      <w:r>
        <w:rPr>
          <w:color w:val="0F0F0F"/>
          <w:w w:val="105"/>
        </w:rPr>
        <w:t>Land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Space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Requirements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2"/>
          <w:w w:val="105"/>
        </w:rPr>
        <w:t>Table</w:t>
      </w:r>
    </w:p>
    <w:p w14:paraId="0C05B83A" w14:textId="77777777" w:rsidR="009D719A" w:rsidRDefault="009D719A">
      <w:pPr>
        <w:pStyle w:val="BodyText"/>
        <w:kinsoku w:val="0"/>
        <w:overflowPunct w:val="0"/>
        <w:spacing w:before="47"/>
        <w:rPr>
          <w:b/>
          <w:bCs/>
          <w:sz w:val="20"/>
          <w:szCs w:val="20"/>
        </w:rPr>
      </w:pP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1230"/>
        <w:gridCol w:w="1100"/>
        <w:gridCol w:w="1022"/>
        <w:gridCol w:w="969"/>
        <w:gridCol w:w="743"/>
        <w:gridCol w:w="810"/>
        <w:gridCol w:w="1070"/>
        <w:gridCol w:w="918"/>
        <w:gridCol w:w="912"/>
      </w:tblGrid>
      <w:tr w:rsidR="009D719A" w14:paraId="4EF81C10" w14:textId="77777777">
        <w:trPr>
          <w:trHeight w:val="899"/>
        </w:trPr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7944A3" w14:textId="77777777" w:rsidR="009D719A" w:rsidRDefault="009D719A">
            <w:pPr>
              <w:pStyle w:val="TableParagraph"/>
              <w:kinsoku w:val="0"/>
              <w:overflowPunct w:val="0"/>
              <w:spacing w:before="70"/>
              <w:rPr>
                <w:b/>
                <w:bCs/>
                <w:sz w:val="21"/>
                <w:szCs w:val="21"/>
              </w:rPr>
            </w:pPr>
          </w:p>
          <w:p w14:paraId="114B0A91" w14:textId="77777777" w:rsidR="009D719A" w:rsidRDefault="009D719A">
            <w:pPr>
              <w:pStyle w:val="TableParagraph"/>
              <w:kinsoku w:val="0"/>
              <w:overflowPunct w:val="0"/>
              <w:spacing w:before="1"/>
              <w:ind w:left="19"/>
              <w:jc w:val="center"/>
              <w:rPr>
                <w:color w:val="0F0F0F"/>
                <w:spacing w:val="-2"/>
                <w:sz w:val="21"/>
                <w:szCs w:val="21"/>
              </w:rPr>
            </w:pPr>
            <w:r>
              <w:rPr>
                <w:color w:val="0F0F0F"/>
                <w:spacing w:val="-2"/>
                <w:sz w:val="21"/>
                <w:szCs w:val="21"/>
              </w:rPr>
              <w:t>District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E11EFE" w14:textId="77777777" w:rsidR="009D719A" w:rsidRDefault="009D719A">
            <w:pPr>
              <w:pStyle w:val="TableParagraph"/>
              <w:kinsoku w:val="0"/>
              <w:overflowPunct w:val="0"/>
              <w:spacing w:before="84" w:line="230" w:lineRule="auto"/>
              <w:ind w:left="188" w:right="304" w:firstLine="2"/>
              <w:rPr>
                <w:color w:val="0F0F0F"/>
                <w:spacing w:val="-2"/>
                <w:sz w:val="21"/>
                <w:szCs w:val="21"/>
              </w:rPr>
            </w:pPr>
            <w:r>
              <w:rPr>
                <w:color w:val="0F0F0F"/>
                <w:spacing w:val="-6"/>
                <w:sz w:val="21"/>
                <w:szCs w:val="21"/>
              </w:rPr>
              <w:t>Min,</w:t>
            </w:r>
            <w:r>
              <w:rPr>
                <w:color w:val="0F0F0F"/>
                <w:spacing w:val="-8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6"/>
                <w:sz w:val="21"/>
                <w:szCs w:val="21"/>
              </w:rPr>
              <w:t xml:space="preserve">Lot </w:t>
            </w:r>
            <w:r>
              <w:rPr>
                <w:color w:val="1D1D1D"/>
                <w:spacing w:val="-4"/>
                <w:sz w:val="21"/>
                <w:szCs w:val="21"/>
              </w:rPr>
              <w:t xml:space="preserve">size </w:t>
            </w:r>
            <w:r>
              <w:rPr>
                <w:color w:val="0F0F0F"/>
                <w:spacing w:val="-2"/>
                <w:sz w:val="21"/>
                <w:szCs w:val="21"/>
              </w:rPr>
              <w:t>(Acres)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6EA03D" w14:textId="77777777" w:rsidR="009D719A" w:rsidRDefault="009D719A">
            <w:pPr>
              <w:pStyle w:val="TableParagraph"/>
              <w:kinsoku w:val="0"/>
              <w:overflowPunct w:val="0"/>
              <w:spacing w:before="85" w:line="235" w:lineRule="auto"/>
              <w:ind w:left="186" w:right="226" w:hanging="1"/>
              <w:rPr>
                <w:color w:val="0F0F0F"/>
                <w:spacing w:val="-4"/>
                <w:sz w:val="19"/>
                <w:szCs w:val="19"/>
              </w:rPr>
            </w:pPr>
            <w:r>
              <w:rPr>
                <w:color w:val="0F0F0F"/>
                <w:spacing w:val="-6"/>
                <w:sz w:val="21"/>
                <w:szCs w:val="21"/>
              </w:rPr>
              <w:t>Min</w:t>
            </w:r>
            <w:r>
              <w:rPr>
                <w:color w:val="0F0F0F"/>
                <w:spacing w:val="-8"/>
                <w:sz w:val="21"/>
                <w:szCs w:val="21"/>
              </w:rPr>
              <w:t xml:space="preserve"> </w:t>
            </w:r>
            <w:r>
              <w:rPr>
                <w:color w:val="0F0F0F"/>
                <w:spacing w:val="-6"/>
                <w:sz w:val="21"/>
                <w:szCs w:val="21"/>
              </w:rPr>
              <w:t xml:space="preserve">Lot </w:t>
            </w:r>
            <w:r>
              <w:rPr>
                <w:color w:val="0F0F0F"/>
                <w:spacing w:val="-2"/>
                <w:sz w:val="21"/>
                <w:szCs w:val="21"/>
              </w:rPr>
              <w:t xml:space="preserve">Width </w:t>
            </w:r>
            <w:r>
              <w:rPr>
                <w:color w:val="0F0F0F"/>
                <w:spacing w:val="-4"/>
                <w:sz w:val="19"/>
                <w:szCs w:val="19"/>
              </w:rPr>
              <w:t>(1)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ECDA" w14:textId="77777777" w:rsidR="009D719A" w:rsidRDefault="009D719A">
            <w:pPr>
              <w:pStyle w:val="TableParagraph"/>
              <w:kinsoku w:val="0"/>
              <w:overflowPunct w:val="0"/>
              <w:spacing w:before="91" w:line="228" w:lineRule="auto"/>
              <w:ind w:left="195" w:right="325" w:firstLine="1"/>
              <w:rPr>
                <w:color w:val="0F0F0F"/>
                <w:spacing w:val="-2"/>
                <w:w w:val="90"/>
                <w:sz w:val="21"/>
                <w:szCs w:val="21"/>
              </w:rPr>
            </w:pPr>
            <w:r>
              <w:rPr>
                <w:color w:val="1D1D1D"/>
                <w:spacing w:val="-4"/>
                <w:sz w:val="21"/>
                <w:szCs w:val="21"/>
              </w:rPr>
              <w:t xml:space="preserve">Min </w:t>
            </w:r>
            <w:r>
              <w:rPr>
                <w:color w:val="0F0F0F"/>
                <w:spacing w:val="-4"/>
                <w:sz w:val="21"/>
                <w:szCs w:val="21"/>
              </w:rPr>
              <w:t xml:space="preserve">Lot </w:t>
            </w:r>
            <w:r>
              <w:rPr>
                <w:color w:val="0F0F0F"/>
                <w:spacing w:val="-2"/>
                <w:w w:val="90"/>
                <w:sz w:val="21"/>
                <w:szCs w:val="21"/>
              </w:rPr>
              <w:t>Depth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C0C82" w14:textId="77777777" w:rsidR="009D719A" w:rsidRDefault="009D719A">
            <w:pPr>
              <w:pStyle w:val="TableParagraph"/>
              <w:kinsoku w:val="0"/>
              <w:overflowPunct w:val="0"/>
              <w:spacing w:before="91" w:line="228" w:lineRule="auto"/>
              <w:ind w:left="193" w:right="320" w:firstLine="4"/>
              <w:rPr>
                <w:color w:val="0F0F0F"/>
                <w:spacing w:val="-4"/>
                <w:sz w:val="21"/>
                <w:szCs w:val="21"/>
              </w:rPr>
            </w:pPr>
            <w:r>
              <w:rPr>
                <w:color w:val="0F0F0F"/>
                <w:spacing w:val="-8"/>
                <w:sz w:val="21"/>
                <w:szCs w:val="21"/>
              </w:rPr>
              <w:t xml:space="preserve">Front </w:t>
            </w:r>
            <w:r>
              <w:rPr>
                <w:color w:val="0F0F0F"/>
                <w:spacing w:val="-4"/>
                <w:sz w:val="21"/>
                <w:szCs w:val="21"/>
              </w:rPr>
              <w:t>Set back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8C29A" w14:textId="77777777" w:rsidR="009D719A" w:rsidRDefault="009D719A">
            <w:pPr>
              <w:pStyle w:val="TableParagraph"/>
              <w:kinsoku w:val="0"/>
              <w:overflowPunct w:val="0"/>
              <w:spacing w:before="91" w:line="228" w:lineRule="auto"/>
              <w:ind w:left="200" w:right="147"/>
              <w:rPr>
                <w:color w:val="0F0F0F"/>
                <w:spacing w:val="-4"/>
                <w:w w:val="90"/>
                <w:sz w:val="21"/>
                <w:szCs w:val="21"/>
              </w:rPr>
            </w:pPr>
            <w:r>
              <w:rPr>
                <w:color w:val="0F0F0F"/>
                <w:spacing w:val="-4"/>
                <w:sz w:val="21"/>
                <w:szCs w:val="21"/>
              </w:rPr>
              <w:t xml:space="preserve">Side Set </w:t>
            </w:r>
            <w:r>
              <w:rPr>
                <w:color w:val="0F0F0F"/>
                <w:spacing w:val="-4"/>
                <w:w w:val="90"/>
                <w:sz w:val="21"/>
                <w:szCs w:val="21"/>
              </w:rPr>
              <w:t>back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5A72" w14:textId="77777777" w:rsidR="009D719A" w:rsidRDefault="009D719A">
            <w:pPr>
              <w:pStyle w:val="TableParagraph"/>
              <w:kinsoku w:val="0"/>
              <w:overflowPunct w:val="0"/>
              <w:spacing w:before="91" w:line="228" w:lineRule="auto"/>
              <w:ind w:left="197" w:right="216"/>
              <w:rPr>
                <w:color w:val="0F0F0F"/>
                <w:spacing w:val="-8"/>
                <w:sz w:val="21"/>
                <w:szCs w:val="21"/>
              </w:rPr>
            </w:pPr>
            <w:r>
              <w:rPr>
                <w:color w:val="0F0F0F"/>
                <w:spacing w:val="-8"/>
                <w:sz w:val="21"/>
                <w:szCs w:val="21"/>
              </w:rPr>
              <w:t xml:space="preserve">Rear </w:t>
            </w:r>
            <w:r>
              <w:rPr>
                <w:color w:val="0F0F0F"/>
                <w:spacing w:val="-4"/>
                <w:sz w:val="21"/>
                <w:szCs w:val="21"/>
              </w:rPr>
              <w:t xml:space="preserve">Set </w:t>
            </w:r>
            <w:r>
              <w:rPr>
                <w:color w:val="0F0F0F"/>
                <w:spacing w:val="-8"/>
                <w:sz w:val="21"/>
                <w:szCs w:val="21"/>
              </w:rPr>
              <w:t>back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50B2B6" w14:textId="77777777" w:rsidR="009D719A" w:rsidRDefault="009D719A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21"/>
                <w:szCs w:val="21"/>
              </w:rPr>
            </w:pPr>
          </w:p>
          <w:p w14:paraId="6FE4CE26" w14:textId="77777777" w:rsidR="009D719A" w:rsidRDefault="009D719A">
            <w:pPr>
              <w:pStyle w:val="TableParagraph"/>
              <w:kinsoku w:val="0"/>
              <w:overflowPunct w:val="0"/>
              <w:ind w:left="57"/>
              <w:jc w:val="center"/>
              <w:rPr>
                <w:color w:val="0F0F0F"/>
                <w:spacing w:val="-2"/>
                <w:sz w:val="21"/>
                <w:szCs w:val="21"/>
              </w:rPr>
            </w:pPr>
            <w:r>
              <w:rPr>
                <w:color w:val="0F0F0F"/>
                <w:spacing w:val="-2"/>
                <w:sz w:val="21"/>
                <w:szCs w:val="21"/>
              </w:rPr>
              <w:t>Frontage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C5866F" w14:textId="77777777" w:rsidR="009D719A" w:rsidRDefault="009D719A">
            <w:pPr>
              <w:pStyle w:val="TableParagraph"/>
              <w:kinsoku w:val="0"/>
              <w:overflowPunct w:val="0"/>
              <w:spacing w:before="70"/>
              <w:rPr>
                <w:b/>
                <w:bCs/>
                <w:sz w:val="21"/>
                <w:szCs w:val="21"/>
              </w:rPr>
            </w:pPr>
          </w:p>
          <w:p w14:paraId="2FC32944" w14:textId="77777777" w:rsidR="009D719A" w:rsidRDefault="009D719A">
            <w:pPr>
              <w:pStyle w:val="TableParagraph"/>
              <w:kinsoku w:val="0"/>
              <w:overflowPunct w:val="0"/>
              <w:spacing w:before="1"/>
              <w:ind w:left="56"/>
              <w:jc w:val="center"/>
              <w:rPr>
                <w:color w:val="0F0F0F"/>
                <w:spacing w:val="-2"/>
                <w:sz w:val="21"/>
                <w:szCs w:val="21"/>
              </w:rPr>
            </w:pPr>
            <w:r>
              <w:rPr>
                <w:color w:val="0F0F0F"/>
                <w:spacing w:val="-2"/>
                <w:sz w:val="21"/>
                <w:szCs w:val="21"/>
              </w:rPr>
              <w:t>Stories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12E07B" w14:textId="77777777" w:rsidR="009D719A" w:rsidRDefault="009D719A">
            <w:pPr>
              <w:pStyle w:val="TableParagraph"/>
              <w:kinsoku w:val="0"/>
              <w:overflowPunct w:val="0"/>
              <w:spacing w:before="66"/>
              <w:rPr>
                <w:b/>
                <w:bCs/>
                <w:sz w:val="21"/>
                <w:szCs w:val="21"/>
              </w:rPr>
            </w:pPr>
          </w:p>
          <w:p w14:paraId="083AB32B" w14:textId="77777777" w:rsidR="009D719A" w:rsidRDefault="009D719A">
            <w:pPr>
              <w:pStyle w:val="TableParagraph"/>
              <w:kinsoku w:val="0"/>
              <w:overflowPunct w:val="0"/>
              <w:ind w:left="60"/>
              <w:jc w:val="center"/>
              <w:rPr>
                <w:color w:val="0F0F0F"/>
                <w:spacing w:val="-2"/>
                <w:sz w:val="21"/>
                <w:szCs w:val="21"/>
              </w:rPr>
            </w:pPr>
            <w:r>
              <w:rPr>
                <w:color w:val="0F0F0F"/>
                <w:spacing w:val="-2"/>
                <w:sz w:val="21"/>
                <w:szCs w:val="21"/>
              </w:rPr>
              <w:t>Height</w:t>
            </w:r>
          </w:p>
        </w:tc>
      </w:tr>
      <w:tr w:rsidR="009D719A" w14:paraId="56A66437" w14:textId="77777777">
        <w:trPr>
          <w:trHeight w:val="264"/>
        </w:trPr>
        <w:tc>
          <w:tcPr>
            <w:tcW w:w="96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F59686F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53" w:right="16"/>
              <w:jc w:val="center"/>
              <w:rPr>
                <w:color w:val="0F0F0F"/>
                <w:spacing w:val="-5"/>
                <w:sz w:val="21"/>
                <w:szCs w:val="21"/>
              </w:rPr>
            </w:pPr>
            <w:r>
              <w:rPr>
                <w:color w:val="0F0F0F"/>
                <w:spacing w:val="-5"/>
                <w:sz w:val="21"/>
                <w:szCs w:val="21"/>
              </w:rPr>
              <w:t>YR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081CE7" w14:textId="77777777" w:rsidR="009D719A" w:rsidRDefault="009D719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64994B3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53"/>
              <w:jc w:val="center"/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  <w:t>150</w:t>
            </w:r>
          </w:p>
        </w:tc>
        <w:tc>
          <w:tcPr>
            <w:tcW w:w="102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FDA5524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49" w:right="5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200</w:t>
            </w:r>
          </w:p>
        </w:tc>
        <w:tc>
          <w:tcPr>
            <w:tcW w:w="969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601362D" w14:textId="77777777" w:rsidR="009D719A" w:rsidRDefault="009D719A">
            <w:pPr>
              <w:pStyle w:val="TableParagraph"/>
              <w:kinsoku w:val="0"/>
              <w:overflowPunct w:val="0"/>
              <w:spacing w:before="1"/>
              <w:ind w:left="55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30</w:t>
            </w:r>
          </w:p>
        </w:tc>
        <w:tc>
          <w:tcPr>
            <w:tcW w:w="743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78805A1" w14:textId="77777777" w:rsidR="009D719A" w:rsidRDefault="009D719A">
            <w:pPr>
              <w:pStyle w:val="TableParagraph"/>
              <w:kinsoku w:val="0"/>
              <w:overflowPunct w:val="0"/>
              <w:spacing w:before="1"/>
              <w:ind w:left="66"/>
              <w:jc w:val="center"/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  <w:t>10</w:t>
            </w:r>
          </w:p>
        </w:tc>
        <w:tc>
          <w:tcPr>
            <w:tcW w:w="81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84CF4EA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71"/>
              <w:jc w:val="center"/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  <w:t>10</w:t>
            </w:r>
          </w:p>
        </w:tc>
        <w:tc>
          <w:tcPr>
            <w:tcW w:w="107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B5C7F8F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73"/>
              <w:jc w:val="center"/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  <w:t>150</w:t>
            </w:r>
          </w:p>
        </w:tc>
        <w:tc>
          <w:tcPr>
            <w:tcW w:w="918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69686E3" w14:textId="77777777" w:rsidR="009D719A" w:rsidRDefault="009D719A">
            <w:pPr>
              <w:pStyle w:val="TableParagraph"/>
              <w:kinsoku w:val="0"/>
              <w:overflowPunct w:val="0"/>
              <w:spacing w:before="1"/>
              <w:ind w:left="64"/>
              <w:jc w:val="center"/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77C188B4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82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40</w:t>
            </w:r>
          </w:p>
        </w:tc>
      </w:tr>
      <w:tr w:rsidR="009D719A" w14:paraId="2D738958" w14:textId="77777777">
        <w:trPr>
          <w:trHeight w:val="264"/>
        </w:trPr>
        <w:tc>
          <w:tcPr>
            <w:tcW w:w="962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485F7184" w14:textId="77777777" w:rsidR="009D719A" w:rsidRDefault="009D719A">
            <w:pPr>
              <w:pStyle w:val="TableParagraph"/>
              <w:kinsoku w:val="0"/>
              <w:overflowPunct w:val="0"/>
              <w:spacing w:line="211" w:lineRule="exact"/>
              <w:ind w:left="53" w:right="21"/>
              <w:jc w:val="center"/>
              <w:rPr>
                <w:color w:val="0F0F0F"/>
                <w:spacing w:val="-5"/>
                <w:w w:val="105"/>
                <w:sz w:val="19"/>
                <w:szCs w:val="19"/>
              </w:rPr>
            </w:pPr>
            <w:r>
              <w:rPr>
                <w:color w:val="0F0F0F"/>
                <w:spacing w:val="-5"/>
                <w:w w:val="105"/>
                <w:sz w:val="19"/>
                <w:szCs w:val="19"/>
              </w:rPr>
              <w:t>RR</w:t>
            </w:r>
          </w:p>
        </w:tc>
        <w:tc>
          <w:tcPr>
            <w:tcW w:w="1230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10929F23" w14:textId="77777777" w:rsidR="009D719A" w:rsidRDefault="009D719A">
            <w:pPr>
              <w:pStyle w:val="TableParagraph"/>
              <w:kinsoku w:val="0"/>
              <w:overflowPunct w:val="0"/>
              <w:spacing w:line="228" w:lineRule="exact"/>
              <w:ind w:left="47"/>
              <w:jc w:val="center"/>
              <w:rPr>
                <w:rFonts w:ascii="Courier New" w:hAnsi="Courier New" w:cs="Courier New"/>
                <w:color w:val="0F0F0F"/>
                <w:spacing w:val="-10"/>
                <w:w w:val="1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w w:val="11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63EFAE72" w14:textId="77777777" w:rsidR="009D719A" w:rsidRDefault="009D719A">
            <w:pPr>
              <w:pStyle w:val="TableParagraph"/>
              <w:kinsoku w:val="0"/>
              <w:overflowPunct w:val="0"/>
              <w:spacing w:line="228" w:lineRule="exact"/>
              <w:ind w:left="53" w:right="16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200</w:t>
            </w:r>
          </w:p>
        </w:tc>
        <w:tc>
          <w:tcPr>
            <w:tcW w:w="1022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7D04361C" w14:textId="77777777" w:rsidR="009D719A" w:rsidRDefault="009D719A">
            <w:pPr>
              <w:pStyle w:val="TableParagraph"/>
              <w:kinsoku w:val="0"/>
              <w:overflowPunct w:val="0"/>
              <w:spacing w:line="233" w:lineRule="exact"/>
              <w:ind w:left="49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300</w:t>
            </w:r>
          </w:p>
        </w:tc>
        <w:tc>
          <w:tcPr>
            <w:tcW w:w="969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259CC330" w14:textId="77777777" w:rsidR="009D719A" w:rsidRDefault="009D719A">
            <w:pPr>
              <w:pStyle w:val="TableParagraph"/>
              <w:kinsoku w:val="0"/>
              <w:overflowPunct w:val="0"/>
              <w:spacing w:line="233" w:lineRule="exact"/>
              <w:ind w:left="55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50</w:t>
            </w:r>
          </w:p>
        </w:tc>
        <w:tc>
          <w:tcPr>
            <w:tcW w:w="743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09F8DB63" w14:textId="77777777" w:rsidR="009D719A" w:rsidRDefault="009D719A">
            <w:pPr>
              <w:pStyle w:val="TableParagraph"/>
              <w:kinsoku w:val="0"/>
              <w:overflowPunct w:val="0"/>
              <w:spacing w:line="233" w:lineRule="exact"/>
              <w:ind w:left="66" w:right="12"/>
              <w:jc w:val="center"/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  <w:t>15</w:t>
            </w:r>
          </w:p>
        </w:tc>
        <w:tc>
          <w:tcPr>
            <w:tcW w:w="810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2B051B5D" w14:textId="77777777" w:rsidR="009D719A" w:rsidRDefault="009D719A">
            <w:pPr>
              <w:pStyle w:val="TableParagraph"/>
              <w:kinsoku w:val="0"/>
              <w:overflowPunct w:val="0"/>
              <w:spacing w:line="233" w:lineRule="exact"/>
              <w:ind w:left="71" w:right="13"/>
              <w:jc w:val="center"/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  <w:t>15</w:t>
            </w:r>
          </w:p>
        </w:tc>
        <w:tc>
          <w:tcPr>
            <w:tcW w:w="1070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7DF793AD" w14:textId="77777777" w:rsidR="009D719A" w:rsidRDefault="009D719A">
            <w:pPr>
              <w:pStyle w:val="TableParagraph"/>
              <w:kinsoku w:val="0"/>
              <w:overflowPunct w:val="0"/>
              <w:spacing w:line="228" w:lineRule="exact"/>
              <w:ind w:left="73" w:right="12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200</w:t>
            </w:r>
          </w:p>
        </w:tc>
        <w:tc>
          <w:tcPr>
            <w:tcW w:w="918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14:paraId="1DE94C56" w14:textId="77777777" w:rsidR="009D719A" w:rsidRDefault="009D719A">
            <w:pPr>
              <w:pStyle w:val="TableParagraph"/>
              <w:kinsoku w:val="0"/>
              <w:overflowPunct w:val="0"/>
              <w:spacing w:line="233" w:lineRule="exact"/>
              <w:ind w:left="64"/>
              <w:jc w:val="center"/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sz="12" w:space="0" w:color="000000"/>
              <w:left w:val="none" w:sz="6" w:space="0" w:color="auto"/>
              <w:bottom w:val="single" w:sz="8" w:space="0" w:color="000000"/>
              <w:right w:val="single" w:sz="12" w:space="0" w:color="000000"/>
            </w:tcBorders>
          </w:tcPr>
          <w:p w14:paraId="1A2235B8" w14:textId="77777777" w:rsidR="009D719A" w:rsidRDefault="009D719A">
            <w:pPr>
              <w:pStyle w:val="TableParagraph"/>
              <w:kinsoku w:val="0"/>
              <w:overflowPunct w:val="0"/>
              <w:spacing w:line="228" w:lineRule="exact"/>
              <w:ind w:left="82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40</w:t>
            </w:r>
          </w:p>
        </w:tc>
      </w:tr>
      <w:tr w:rsidR="009D719A" w14:paraId="14081B31" w14:textId="77777777">
        <w:trPr>
          <w:trHeight w:val="261"/>
        </w:trPr>
        <w:tc>
          <w:tcPr>
            <w:tcW w:w="96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68C2F8" w14:textId="77777777" w:rsidR="009D719A" w:rsidRDefault="009D719A">
            <w:pPr>
              <w:pStyle w:val="TableParagraph"/>
              <w:kinsoku w:val="0"/>
              <w:overflowPunct w:val="0"/>
              <w:spacing w:line="215" w:lineRule="exact"/>
              <w:ind w:left="53"/>
              <w:jc w:val="center"/>
              <w:rPr>
                <w:color w:val="0F0F0F"/>
                <w:spacing w:val="-5"/>
                <w:sz w:val="19"/>
                <w:szCs w:val="19"/>
              </w:rPr>
            </w:pPr>
            <w:r>
              <w:rPr>
                <w:color w:val="0F0F0F"/>
                <w:spacing w:val="-5"/>
                <w:sz w:val="19"/>
                <w:szCs w:val="19"/>
              </w:rPr>
              <w:t>C/1</w:t>
            </w:r>
          </w:p>
        </w:tc>
        <w:tc>
          <w:tcPr>
            <w:tcW w:w="123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20C814F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47" w:right="13"/>
              <w:jc w:val="center"/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4C965AD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53" w:right="15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300</w:t>
            </w:r>
          </w:p>
        </w:tc>
        <w:tc>
          <w:tcPr>
            <w:tcW w:w="102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D4E7D9C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49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300</w:t>
            </w:r>
          </w:p>
        </w:tc>
        <w:tc>
          <w:tcPr>
            <w:tcW w:w="969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7359965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55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50</w:t>
            </w:r>
          </w:p>
        </w:tc>
        <w:tc>
          <w:tcPr>
            <w:tcW w:w="743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E4A9BB9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66" w:right="26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44CE7E" w14:textId="77777777" w:rsidR="009D719A" w:rsidRDefault="009D719A">
            <w:pPr>
              <w:pStyle w:val="TableParagraph"/>
              <w:kinsoku w:val="0"/>
              <w:overflowPunct w:val="0"/>
              <w:spacing w:line="232" w:lineRule="exact"/>
              <w:ind w:left="71" w:right="27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25</w:t>
            </w:r>
          </w:p>
        </w:tc>
        <w:tc>
          <w:tcPr>
            <w:tcW w:w="1070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DB279C8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73" w:right="7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300</w:t>
            </w:r>
          </w:p>
        </w:tc>
        <w:tc>
          <w:tcPr>
            <w:tcW w:w="918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2F6EED5" w14:textId="77777777" w:rsidR="009D719A" w:rsidRDefault="009D719A">
            <w:pPr>
              <w:pStyle w:val="TableParagraph"/>
              <w:kinsoku w:val="0"/>
              <w:overflowPunct w:val="0"/>
              <w:spacing w:line="237" w:lineRule="exact"/>
              <w:ind w:left="64"/>
              <w:jc w:val="center"/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63540EA" w14:textId="77777777" w:rsidR="009D719A" w:rsidRDefault="009D719A">
            <w:pPr>
              <w:pStyle w:val="TableParagraph"/>
              <w:kinsoku w:val="0"/>
              <w:overflowPunct w:val="0"/>
              <w:spacing w:line="232" w:lineRule="exact"/>
              <w:ind w:left="82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40</w:t>
            </w:r>
          </w:p>
        </w:tc>
      </w:tr>
      <w:tr w:rsidR="009D719A" w14:paraId="358E2F50" w14:textId="77777777">
        <w:trPr>
          <w:trHeight w:val="261"/>
        </w:trPr>
        <w:tc>
          <w:tcPr>
            <w:tcW w:w="96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607D389" w14:textId="77777777" w:rsidR="009D719A" w:rsidRDefault="009D719A">
            <w:pPr>
              <w:pStyle w:val="TableParagraph"/>
              <w:kinsoku w:val="0"/>
              <w:overflowPunct w:val="0"/>
              <w:spacing w:line="216" w:lineRule="exact"/>
              <w:ind w:left="53" w:right="23"/>
              <w:jc w:val="center"/>
              <w:rPr>
                <w:color w:val="1D1D1D"/>
                <w:spacing w:val="-5"/>
                <w:sz w:val="21"/>
                <w:szCs w:val="21"/>
              </w:rPr>
            </w:pPr>
            <w:r>
              <w:rPr>
                <w:color w:val="1D1D1D"/>
                <w:spacing w:val="-5"/>
                <w:sz w:val="21"/>
                <w:szCs w:val="21"/>
              </w:rPr>
              <w:t>GEN</w:t>
            </w:r>
          </w:p>
        </w:tc>
        <w:tc>
          <w:tcPr>
            <w:tcW w:w="123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54AF31B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47"/>
              <w:jc w:val="center"/>
              <w:rPr>
                <w:rFonts w:ascii="Courier New" w:hAnsi="Courier New" w:cs="Courier New"/>
                <w:color w:val="0F0F0F"/>
                <w:spacing w:val="-10"/>
                <w:w w:val="1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w w:val="11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75D1F75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53" w:right="16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200</w:t>
            </w:r>
          </w:p>
        </w:tc>
        <w:tc>
          <w:tcPr>
            <w:tcW w:w="102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A8CC4BC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49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300</w:t>
            </w:r>
          </w:p>
        </w:tc>
        <w:tc>
          <w:tcPr>
            <w:tcW w:w="969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5645C75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55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50</w:t>
            </w:r>
          </w:p>
        </w:tc>
        <w:tc>
          <w:tcPr>
            <w:tcW w:w="74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63BA73A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66" w:right="12"/>
              <w:jc w:val="center"/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85"/>
                <w:sz w:val="21"/>
                <w:szCs w:val="21"/>
              </w:rPr>
              <w:t>15</w:t>
            </w:r>
          </w:p>
        </w:tc>
        <w:tc>
          <w:tcPr>
            <w:tcW w:w="8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98B5B25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71" w:right="17"/>
              <w:jc w:val="center"/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0"/>
                <w:sz w:val="21"/>
                <w:szCs w:val="21"/>
              </w:rPr>
              <w:t>15</w:t>
            </w:r>
          </w:p>
        </w:tc>
        <w:tc>
          <w:tcPr>
            <w:tcW w:w="107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2349D0B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73" w:right="12"/>
              <w:jc w:val="center"/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w w:val="95"/>
                <w:sz w:val="21"/>
                <w:szCs w:val="21"/>
              </w:rPr>
              <w:t>200</w:t>
            </w:r>
          </w:p>
        </w:tc>
        <w:tc>
          <w:tcPr>
            <w:tcW w:w="91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7797979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64"/>
              <w:jc w:val="center"/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10"/>
                <w:sz w:val="21"/>
                <w:szCs w:val="21"/>
              </w:rPr>
              <w:t>3</w:t>
            </w:r>
          </w:p>
        </w:tc>
        <w:tc>
          <w:tcPr>
            <w:tcW w:w="91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6A3605EC" w14:textId="77777777" w:rsidR="009D719A" w:rsidRDefault="009D719A">
            <w:pPr>
              <w:pStyle w:val="TableParagraph"/>
              <w:kinsoku w:val="0"/>
              <w:overflowPunct w:val="0"/>
              <w:spacing w:line="234" w:lineRule="exact"/>
              <w:ind w:left="82"/>
              <w:jc w:val="center"/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</w:pPr>
            <w:r>
              <w:rPr>
                <w:rFonts w:ascii="Courier New" w:hAnsi="Courier New" w:cs="Courier New"/>
                <w:color w:val="0F0F0F"/>
                <w:spacing w:val="-5"/>
                <w:sz w:val="21"/>
                <w:szCs w:val="21"/>
              </w:rPr>
              <w:t>40</w:t>
            </w:r>
          </w:p>
        </w:tc>
      </w:tr>
    </w:tbl>
    <w:p w14:paraId="2AB9DE37" w14:textId="77777777" w:rsidR="009D719A" w:rsidRDefault="009D719A">
      <w:pPr>
        <w:pStyle w:val="BodyText"/>
        <w:kinsoku w:val="0"/>
        <w:overflowPunct w:val="0"/>
        <w:spacing w:before="9"/>
        <w:rPr>
          <w:b/>
          <w:bCs/>
        </w:rPr>
      </w:pPr>
    </w:p>
    <w:p w14:paraId="378EA8C4" w14:textId="77777777" w:rsidR="009D719A" w:rsidRDefault="009D719A">
      <w:pPr>
        <w:pStyle w:val="BodyText"/>
        <w:tabs>
          <w:tab w:val="left" w:pos="4091"/>
        </w:tabs>
        <w:kinsoku w:val="0"/>
        <w:overflowPunct w:val="0"/>
        <w:ind w:right="459"/>
        <w:jc w:val="center"/>
        <w:rPr>
          <w:color w:val="0F0F0F"/>
          <w:spacing w:val="-2"/>
          <w:w w:val="105"/>
        </w:rPr>
      </w:pPr>
      <w:r>
        <w:rPr>
          <w:color w:val="0F0F0F"/>
          <w:w w:val="105"/>
        </w:rPr>
        <w:t>(In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feet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unless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otherwise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spacing w:val="-2"/>
          <w:w w:val="105"/>
        </w:rPr>
        <w:t>indicated)</w:t>
      </w:r>
      <w:r>
        <w:rPr>
          <w:color w:val="0F0F0F"/>
        </w:rPr>
        <w:tab/>
      </w:r>
    </w:p>
    <w:p w14:paraId="76ED374C" w14:textId="77777777" w:rsidR="009D719A" w:rsidRDefault="009D719A">
      <w:pPr>
        <w:pStyle w:val="BodyText"/>
        <w:kinsoku w:val="0"/>
        <w:overflowPunct w:val="0"/>
        <w:spacing w:before="27"/>
      </w:pPr>
    </w:p>
    <w:p w14:paraId="056F657C" w14:textId="77777777" w:rsidR="009D719A" w:rsidRDefault="009D719A">
      <w:pPr>
        <w:pStyle w:val="Heading3"/>
        <w:tabs>
          <w:tab w:val="left" w:pos="2711"/>
        </w:tabs>
        <w:kinsoku w:val="0"/>
        <w:overflowPunct w:val="0"/>
        <w:ind w:left="548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ARTICLE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5"/>
          <w:w w:val="105"/>
        </w:rPr>
        <w:t>VII</w:t>
      </w:r>
      <w:r>
        <w:rPr>
          <w:color w:val="0F0F0F"/>
        </w:rPr>
        <w:tab/>
      </w:r>
      <w:r>
        <w:rPr>
          <w:color w:val="0F0F0F"/>
          <w:w w:val="105"/>
        </w:rPr>
        <w:t>Supplemental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2"/>
          <w:w w:val="105"/>
        </w:rPr>
        <w:t>Regulations</w:t>
      </w:r>
    </w:p>
    <w:p w14:paraId="1D94F7BA" w14:textId="77777777" w:rsidR="009D719A" w:rsidRDefault="009D719A">
      <w:pPr>
        <w:pStyle w:val="BodyText"/>
        <w:kinsoku w:val="0"/>
        <w:overflowPunct w:val="0"/>
        <w:spacing w:before="21"/>
        <w:rPr>
          <w:b/>
          <w:bCs/>
        </w:rPr>
      </w:pPr>
    </w:p>
    <w:p w14:paraId="76F05E74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3"/>
        </w:tabs>
        <w:kinsoku w:val="0"/>
        <w:overflowPunct w:val="0"/>
        <w:spacing w:before="1" w:line="252" w:lineRule="auto"/>
        <w:ind w:right="1168" w:hanging="721"/>
        <w:jc w:val="both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Every primary dwelling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erected in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Residence District within 300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centerline of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 public street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have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minimum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ground floor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area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six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hundred (600) square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feet,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outside dimensions for each family unit.</w:t>
      </w:r>
    </w:p>
    <w:p w14:paraId="7E6477B5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3"/>
        </w:tabs>
        <w:kinsoku w:val="0"/>
        <w:overflowPunct w:val="0"/>
        <w:spacing w:before="1" w:line="252" w:lineRule="auto"/>
        <w:ind w:right="1168" w:hanging="721"/>
        <w:jc w:val="both"/>
        <w:rPr>
          <w:color w:val="0F0F0F"/>
          <w:w w:val="105"/>
          <w:sz w:val="21"/>
          <w:szCs w:val="21"/>
        </w:rPr>
        <w:sectPr w:rsidR="009D719A">
          <w:headerReference w:type="default" r:id="rId22"/>
          <w:footerReference w:type="default" r:id="rId23"/>
          <w:pgSz w:w="12240" w:h="15840"/>
          <w:pgMar w:top="1000" w:right="360" w:bottom="1560" w:left="1080" w:header="707" w:footer="1374" w:gutter="0"/>
          <w:cols w:space="720" w:equalWidth="0">
            <w:col w:w="10800"/>
          </w:cols>
          <w:noEndnote/>
        </w:sectPr>
      </w:pPr>
    </w:p>
    <w:p w14:paraId="6F51466C" w14:textId="77777777" w:rsidR="009D719A" w:rsidRDefault="009D719A">
      <w:pPr>
        <w:pStyle w:val="BodyText"/>
        <w:kinsoku w:val="0"/>
        <w:overflowPunct w:val="0"/>
        <w:spacing w:before="165"/>
      </w:pPr>
    </w:p>
    <w:p w14:paraId="1C079E30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3"/>
        </w:tabs>
        <w:kinsoku w:val="0"/>
        <w:overflowPunct w:val="0"/>
        <w:spacing w:line="252" w:lineRule="auto"/>
        <w:ind w:right="922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All chimneys in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 district shall be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constructed to conform to current National Fire Protection Association (NFPA) regulations and extend at least three (3)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 above the highest point where they pass the roof of a building and at least two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(2) feet higher than any portion 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building within ten (10) feet, and shall have a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clean-out opening at the base.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entrances to chimneys shall be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fireproof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construction.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Chimneys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not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used 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support beams 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timbers in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 manner.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 smoke pipe shall be installed so as to be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within</w:t>
      </w:r>
      <w:r>
        <w:rPr>
          <w:color w:val="0F0F0F"/>
          <w:spacing w:val="2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twelve (12) inches of any combustible floor 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ceiling, unless amply protected with non-combustible material.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smoke­ pipe shall be installed which passes into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 through partitions or walls of combustible material, except when guarded by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double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collar of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metal with air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space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at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least five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(5)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inches 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brick or other non-combustible material.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construction shall conform to rules and regulations prescribed by the State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Fire Marshall and </w:t>
      </w:r>
      <w:r>
        <w:rPr>
          <w:color w:val="282828"/>
          <w:w w:val="105"/>
          <w:sz w:val="21"/>
          <w:szCs w:val="21"/>
        </w:rPr>
        <w:t xml:space="preserve">shall </w:t>
      </w:r>
      <w:r>
        <w:rPr>
          <w:color w:val="0F0F0F"/>
          <w:w w:val="105"/>
          <w:sz w:val="21"/>
          <w:szCs w:val="21"/>
        </w:rPr>
        <w:t>be subject to inspection</w:t>
      </w:r>
      <w:r>
        <w:rPr>
          <w:color w:val="0F0F0F"/>
          <w:spacing w:val="2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by the Fire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Engineers of the Town of Surry.</w:t>
      </w:r>
    </w:p>
    <w:p w14:paraId="6B4C6224" w14:textId="77777777" w:rsidR="009D719A" w:rsidRDefault="009D719A">
      <w:pPr>
        <w:pStyle w:val="BodyText"/>
        <w:kinsoku w:val="0"/>
        <w:overflowPunct w:val="0"/>
        <w:spacing w:before="7"/>
      </w:pPr>
    </w:p>
    <w:p w14:paraId="6C5DDC96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6"/>
        </w:tabs>
        <w:kinsoku w:val="0"/>
        <w:overflowPunct w:val="0"/>
        <w:spacing w:before="1" w:line="252" w:lineRule="auto"/>
        <w:ind w:right="905" w:hanging="72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Every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 house hereafter erected within three hundred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(300)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from the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centerline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 public street shall be placed upon a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permanent and approved type foundation.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Foundations will consist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footings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foundation walls.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footings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must be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constructed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concrete,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preferably below 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level of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frost, but at least below grade level.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foundation walls must be constructed of concrete; cinder block 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cement block, brick, stone 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other approved</w:t>
      </w:r>
      <w:r>
        <w:rPr>
          <w:color w:val="0F0F0F"/>
          <w:spacing w:val="2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permanent masonry type material.</w:t>
      </w:r>
    </w:p>
    <w:p w14:paraId="67E45AB4" w14:textId="77777777" w:rsidR="009D719A" w:rsidRDefault="009D719A">
      <w:pPr>
        <w:pStyle w:val="BodyText"/>
        <w:kinsoku w:val="0"/>
        <w:overflowPunct w:val="0"/>
        <w:spacing w:before="15"/>
      </w:pPr>
    </w:p>
    <w:p w14:paraId="3E78A11A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5"/>
        </w:tabs>
        <w:kinsoku w:val="0"/>
        <w:overflowPunct w:val="0"/>
        <w:spacing w:line="252" w:lineRule="auto"/>
        <w:ind w:left="1265" w:right="1024" w:hanging="720"/>
        <w:rPr>
          <w:color w:val="0F0F0F"/>
          <w:w w:val="105"/>
          <w:sz w:val="21"/>
          <w:szCs w:val="21"/>
        </w:rPr>
      </w:pPr>
      <w:r>
        <w:rPr>
          <w:color w:val="282828"/>
          <w:w w:val="105"/>
          <w:sz w:val="21"/>
          <w:szCs w:val="21"/>
        </w:rPr>
        <w:t xml:space="preserve">Every </w:t>
      </w:r>
      <w:r>
        <w:rPr>
          <w:color w:val="0F0F0F"/>
          <w:w w:val="105"/>
          <w:sz w:val="21"/>
          <w:szCs w:val="21"/>
        </w:rPr>
        <w:t xml:space="preserve">dwelling hereafter erected within the town limits shall be provided with the following sanitation and sewage facilities in accordance with New Hampshire Department of </w:t>
      </w:r>
      <w:r>
        <w:rPr>
          <w:color w:val="282828"/>
          <w:w w:val="105"/>
          <w:sz w:val="21"/>
          <w:szCs w:val="21"/>
        </w:rPr>
        <w:t>Environmental</w:t>
      </w:r>
      <w:r>
        <w:rPr>
          <w:color w:val="282828"/>
          <w:spacing w:val="2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Services (NHDES) Water Division design rules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 individual sewage disposal systems. Said rules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those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current at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time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construction. These include proper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sizing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installation of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system components.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'individual sewage disposal systems' in the Town of Surry shall be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setback 100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feet from very poorly drained soils 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jurisdictional wetlands and 75 feet from poorly drained soils.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systems shall conform with the provisions 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RSA 485-A.</w:t>
      </w:r>
    </w:p>
    <w:p w14:paraId="34C949FF" w14:textId="77777777" w:rsidR="009D719A" w:rsidRDefault="009D719A">
      <w:pPr>
        <w:pStyle w:val="BodyText"/>
        <w:kinsoku w:val="0"/>
        <w:overflowPunct w:val="0"/>
        <w:spacing w:before="11"/>
      </w:pPr>
    </w:p>
    <w:p w14:paraId="29289687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3"/>
        </w:tabs>
        <w:kinsoku w:val="0"/>
        <w:overflowPunct w:val="0"/>
        <w:spacing w:before="1" w:line="252" w:lineRule="auto"/>
        <w:ind w:right="985" w:hanging="718"/>
        <w:rPr>
          <w:color w:val="282828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Selectmen may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order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owner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hazardous building, within 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town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limits, to correct the hazardous condition of such building or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 raze or remove the same, under the authority of Chapter 155-B, RSA.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proceedings shall be in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accordance with this chapter.</w:t>
      </w:r>
    </w:p>
    <w:p w14:paraId="1523792F" w14:textId="77777777" w:rsidR="009D719A" w:rsidRDefault="009D719A">
      <w:pPr>
        <w:pStyle w:val="BodyText"/>
        <w:kinsoku w:val="0"/>
        <w:overflowPunct w:val="0"/>
        <w:spacing w:before="11"/>
      </w:pPr>
    </w:p>
    <w:p w14:paraId="0CECC623" w14:textId="77777777" w:rsidR="009D719A" w:rsidRDefault="009D719A">
      <w:pPr>
        <w:pStyle w:val="ListParagraph"/>
        <w:numPr>
          <w:ilvl w:val="0"/>
          <w:numId w:val="5"/>
        </w:numPr>
        <w:tabs>
          <w:tab w:val="left" w:pos="1264"/>
        </w:tabs>
        <w:kinsoku w:val="0"/>
        <w:overflowPunct w:val="0"/>
        <w:spacing w:before="1"/>
        <w:ind w:left="1264" w:hanging="71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Accessory</w:t>
      </w:r>
      <w:r>
        <w:rPr>
          <w:color w:val="0F0F0F"/>
          <w:spacing w:val="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Units</w:t>
      </w:r>
    </w:p>
    <w:p w14:paraId="7279D9D2" w14:textId="77777777" w:rsidR="009D719A" w:rsidRDefault="009D719A">
      <w:pPr>
        <w:pStyle w:val="BodyText"/>
        <w:kinsoku w:val="0"/>
        <w:overflowPunct w:val="0"/>
        <w:spacing w:before="26"/>
      </w:pPr>
    </w:p>
    <w:p w14:paraId="47A63477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rPr>
          <w:color w:val="0F0F0F"/>
          <w:spacing w:val="-4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Accessory</w:t>
      </w:r>
      <w:r>
        <w:rPr>
          <w:color w:val="0F0F0F"/>
          <w:spacing w:val="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Dwelling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Unit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(ADU)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will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larger than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750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square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spacing w:val="-4"/>
          <w:w w:val="105"/>
          <w:sz w:val="21"/>
          <w:szCs w:val="21"/>
        </w:rPr>
        <w:t>feet</w:t>
      </w:r>
    </w:p>
    <w:p w14:paraId="4E3797B7" w14:textId="77777777" w:rsidR="009D719A" w:rsidRDefault="009D719A">
      <w:pPr>
        <w:pStyle w:val="BodyText"/>
        <w:kinsoku w:val="0"/>
        <w:overflowPunct w:val="0"/>
        <w:spacing w:before="8" w:line="256" w:lineRule="auto"/>
        <w:ind w:left="2713" w:right="820" w:hanging="4"/>
        <w:rPr>
          <w:color w:val="0F0F0F"/>
          <w:w w:val="105"/>
        </w:rPr>
      </w:pPr>
      <w:r>
        <w:rPr>
          <w:color w:val="0F0F0F"/>
          <w:w w:val="105"/>
        </w:rPr>
        <w:t>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living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space,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additionally the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total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area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all porches</w:t>
      </w:r>
      <w:r>
        <w:rPr>
          <w:color w:val="3A3A3A"/>
          <w:w w:val="105"/>
        </w:rPr>
        <w:t>/</w:t>
      </w:r>
      <w:r>
        <w:rPr>
          <w:color w:val="0F0F0F"/>
          <w:w w:val="105"/>
        </w:rPr>
        <w:t>decks</w:t>
      </w:r>
      <w:r>
        <w:rPr>
          <w:color w:val="282828"/>
          <w:w w:val="105"/>
        </w:rPr>
        <w:t>/</w:t>
      </w:r>
      <w:r>
        <w:rPr>
          <w:color w:val="0F0F0F"/>
          <w:w w:val="105"/>
        </w:rPr>
        <w:t>etc.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combined can be no larger than 30 percent of the accessory dwelling living area.</w:t>
      </w:r>
    </w:p>
    <w:p w14:paraId="45C42331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5"/>
        </w:tabs>
        <w:kinsoku w:val="0"/>
        <w:overflowPunct w:val="0"/>
        <w:spacing w:line="234" w:lineRule="exact"/>
        <w:ind w:left="2715" w:hanging="72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No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third floors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allowed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self-standing</w:t>
      </w:r>
      <w:r>
        <w:rPr>
          <w:color w:val="0F0F0F"/>
          <w:spacing w:val="10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buildings.</w:t>
      </w:r>
    </w:p>
    <w:p w14:paraId="1086F53B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before="14" w:line="252" w:lineRule="auto"/>
        <w:ind w:right="1516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 ADU shall have an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independent</w:t>
      </w:r>
      <w:r>
        <w:rPr>
          <w:color w:val="0F0F0F"/>
          <w:spacing w:val="2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means of ingress and egress, 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have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ingress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 egress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through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common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space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such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as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shared hallway to an exterior door.</w:t>
      </w:r>
    </w:p>
    <w:p w14:paraId="247A9786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line="252" w:lineRule="auto"/>
        <w:ind w:right="1599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Either the ADU or the principal dwelling unit shall be the principal residence and legal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domicile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owner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property.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either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</w:p>
    <w:p w14:paraId="0E13C746" w14:textId="77777777" w:rsidR="009D719A" w:rsidRDefault="009D719A">
      <w:pPr>
        <w:pStyle w:val="BodyText"/>
        <w:kinsoku w:val="0"/>
        <w:overflowPunct w:val="0"/>
        <w:spacing w:before="1" w:line="247" w:lineRule="auto"/>
        <w:ind w:left="2711" w:hanging="4"/>
        <w:rPr>
          <w:color w:val="0F0F0F"/>
          <w:w w:val="105"/>
        </w:rPr>
      </w:pPr>
      <w:r>
        <w:rPr>
          <w:color w:val="0F0F0F"/>
          <w:w w:val="105"/>
        </w:rPr>
        <w:t>units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fails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owner-occupied,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then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property must comply with the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05"/>
        </w:rPr>
        <w:t>zoning requirements for a multi-family dwelling.</w:t>
      </w:r>
    </w:p>
    <w:p w14:paraId="27D088DF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before="7"/>
        <w:ind w:hanging="725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ADU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 be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provided</w:t>
      </w:r>
      <w:r>
        <w:rPr>
          <w:color w:val="0F0F0F"/>
          <w:spacing w:val="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minimum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2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off-street</w:t>
      </w:r>
      <w:r>
        <w:rPr>
          <w:color w:val="0F0F0F"/>
          <w:spacing w:val="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parking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spaces.</w:t>
      </w:r>
    </w:p>
    <w:p w14:paraId="061F8E95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before="13"/>
        <w:ind w:hanging="724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ADU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make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adequate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water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supply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sewage</w:t>
      </w:r>
    </w:p>
    <w:p w14:paraId="03ADAD1E" w14:textId="77777777" w:rsidR="009D719A" w:rsidRDefault="009D719A">
      <w:pPr>
        <w:pStyle w:val="BodyText"/>
        <w:kinsoku w:val="0"/>
        <w:overflowPunct w:val="0"/>
        <w:spacing w:before="13" w:line="252" w:lineRule="auto"/>
        <w:ind w:left="2711" w:right="964" w:hanging="1"/>
        <w:rPr>
          <w:color w:val="0F0F0F"/>
          <w:w w:val="105"/>
        </w:rPr>
      </w:pPr>
      <w:r>
        <w:rPr>
          <w:color w:val="0F0F0F"/>
          <w:w w:val="105"/>
        </w:rPr>
        <w:t>disposal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service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compliance with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RSA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485-A:38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regulations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adopted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by the New Hampshire Department of Environmental Services.</w:t>
      </w:r>
    </w:p>
    <w:p w14:paraId="38D71A36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before="3"/>
        <w:ind w:hanging="722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ADU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comply</w:t>
      </w:r>
      <w:r>
        <w:rPr>
          <w:color w:val="0F0F0F"/>
          <w:spacing w:val="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with all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setback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requirements.</w:t>
      </w:r>
    </w:p>
    <w:p w14:paraId="2F1559F1" w14:textId="77777777" w:rsidR="009D719A" w:rsidRDefault="009D719A">
      <w:pPr>
        <w:pStyle w:val="ListParagraph"/>
        <w:numPr>
          <w:ilvl w:val="1"/>
          <w:numId w:val="5"/>
        </w:numPr>
        <w:tabs>
          <w:tab w:val="left" w:pos="2711"/>
        </w:tabs>
        <w:kinsoku w:val="0"/>
        <w:overflowPunct w:val="0"/>
        <w:spacing w:before="3"/>
        <w:ind w:hanging="722"/>
        <w:rPr>
          <w:color w:val="0F0F0F"/>
          <w:spacing w:val="-2"/>
          <w:w w:val="105"/>
          <w:sz w:val="21"/>
          <w:szCs w:val="21"/>
        </w:rPr>
        <w:sectPr w:rsidR="009D719A">
          <w:headerReference w:type="default" r:id="rId24"/>
          <w:footerReference w:type="default" r:id="rId25"/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61284199" w14:textId="6B4F0F3E" w:rsidR="009D719A" w:rsidRDefault="006747CC">
      <w:pPr>
        <w:pStyle w:val="Heading1"/>
        <w:kinsoku w:val="0"/>
        <w:overflowPunct w:val="0"/>
        <w:spacing w:before="102"/>
        <w:ind w:left="2812" w:right="3149"/>
        <w:jc w:val="center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69D17A7" wp14:editId="37EBC771">
                <wp:simplePos x="0" y="0"/>
                <wp:positionH relativeFrom="page">
                  <wp:posOffset>975360</wp:posOffset>
                </wp:positionH>
                <wp:positionV relativeFrom="page">
                  <wp:posOffset>0</wp:posOffset>
                </wp:positionV>
                <wp:extent cx="6794500" cy="10058400"/>
                <wp:effectExtent l="0" t="0" r="0" b="0"/>
                <wp:wrapNone/>
                <wp:docPr id="20940827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B8CD6" w14:textId="637368F9" w:rsidR="009D719A" w:rsidRDefault="006747C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8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85D7290" wp14:editId="060E08C7">
                                  <wp:extent cx="6797040" cy="10058400"/>
                                  <wp:effectExtent l="0" t="0" r="0" b="0"/>
                                  <wp:docPr id="10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7040" cy="1005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76ABDC" w14:textId="77777777" w:rsidR="009D719A" w:rsidRDefault="009D71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D17A7" id="Rectangle 58" o:spid="_x0000_s1058" style="position:absolute;left:0;text-align:left;margin-left:76.8pt;margin-top:0;width:535pt;height:11in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" o:allowincell="f" filled="f" stroked="f">
                <v:textbox inset="0,0,0,0">
                  <w:txbxContent>
                    <w:p w14:paraId="189B8CD6" w14:textId="637368F9" w:rsidR="009D719A" w:rsidRDefault="006747CC">
                      <w:pPr>
                        <w:widowControl/>
                        <w:autoSpaceDE/>
                        <w:autoSpaceDN/>
                        <w:adjustRightInd/>
                        <w:spacing w:line="158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85D7290" wp14:editId="060E08C7">
                            <wp:extent cx="6797040" cy="10058400"/>
                            <wp:effectExtent l="0" t="0" r="0" b="0"/>
                            <wp:docPr id="10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7040" cy="1005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76ABDC" w14:textId="77777777" w:rsidR="009D719A" w:rsidRDefault="009D71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D719A">
        <w:t>Town of</w:t>
      </w:r>
      <w:r w:rsidR="009D719A">
        <w:rPr>
          <w:spacing w:val="-17"/>
        </w:rPr>
        <w:t xml:space="preserve"> </w:t>
      </w:r>
      <w:r w:rsidR="009D719A">
        <w:t>Surry,</w:t>
      </w:r>
      <w:r w:rsidR="009D719A">
        <w:rPr>
          <w:spacing w:val="4"/>
        </w:rPr>
        <w:t xml:space="preserve"> </w:t>
      </w:r>
      <w:r w:rsidR="009D719A">
        <w:t>NH</w:t>
      </w:r>
      <w:r w:rsidR="009D719A">
        <w:rPr>
          <w:spacing w:val="-3"/>
        </w:rPr>
        <w:t xml:space="preserve"> </w:t>
      </w:r>
      <w:r w:rsidR="009D719A">
        <w:t>-</w:t>
      </w:r>
      <w:r w:rsidR="009D719A">
        <w:rPr>
          <w:spacing w:val="1"/>
        </w:rPr>
        <w:t xml:space="preserve"> </w:t>
      </w:r>
      <w:r w:rsidR="009D719A">
        <w:t>Zoning</w:t>
      </w:r>
      <w:r w:rsidR="009D719A">
        <w:rPr>
          <w:spacing w:val="7"/>
        </w:rPr>
        <w:t xml:space="preserve"> </w:t>
      </w:r>
      <w:r w:rsidR="009D719A">
        <w:rPr>
          <w:spacing w:val="-2"/>
        </w:rPr>
        <w:t>Ordinance</w:t>
      </w:r>
    </w:p>
    <w:p w14:paraId="60697C9F" w14:textId="77777777" w:rsidR="009D719A" w:rsidRDefault="009D719A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49DECB22" w14:textId="77777777" w:rsidR="009D719A" w:rsidRDefault="009D719A">
      <w:pPr>
        <w:pStyle w:val="BodyText"/>
        <w:kinsoku w:val="0"/>
        <w:overflowPunct w:val="0"/>
        <w:spacing w:before="260"/>
        <w:rPr>
          <w:b/>
          <w:bCs/>
          <w:sz w:val="28"/>
          <w:szCs w:val="28"/>
        </w:rPr>
      </w:pPr>
    </w:p>
    <w:p w14:paraId="0323BC5C" w14:textId="77777777" w:rsidR="009D719A" w:rsidRDefault="009D719A">
      <w:pPr>
        <w:pStyle w:val="Heading2"/>
        <w:tabs>
          <w:tab w:val="left" w:pos="2702"/>
        </w:tabs>
        <w:kinsoku w:val="0"/>
        <w:overflowPunct w:val="0"/>
        <w:rPr>
          <w:spacing w:val="-4"/>
        </w:rPr>
      </w:pPr>
      <w:r>
        <w:t>ARTICLE</w:t>
      </w:r>
      <w:r>
        <w:rPr>
          <w:spacing w:val="-2"/>
        </w:rPr>
        <w:t xml:space="preserve"> </w:t>
      </w:r>
      <w:r>
        <w:rPr>
          <w:spacing w:val="-4"/>
        </w:rPr>
        <w:t>VIII</w:t>
      </w:r>
      <w:r>
        <w:tab/>
        <w:t>Non-Conforming</w:t>
      </w:r>
      <w:r>
        <w:rPr>
          <w:spacing w:val="-6"/>
        </w:rPr>
        <w:t xml:space="preserve"> </w:t>
      </w:r>
      <w:r>
        <w:rPr>
          <w:spacing w:val="-4"/>
        </w:rPr>
        <w:t>Uses</w:t>
      </w:r>
    </w:p>
    <w:p w14:paraId="0CFDC335" w14:textId="77777777" w:rsidR="009D719A" w:rsidRDefault="009D719A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7E367B0E" w14:textId="77777777" w:rsidR="009D719A" w:rsidRDefault="009D719A">
      <w:pPr>
        <w:pStyle w:val="ListParagraph"/>
        <w:numPr>
          <w:ilvl w:val="0"/>
          <w:numId w:val="4"/>
        </w:numPr>
        <w:tabs>
          <w:tab w:val="left" w:pos="1259"/>
        </w:tabs>
        <w:kinsoku w:val="0"/>
        <w:overflowPunct w:val="0"/>
        <w:ind w:right="952" w:hanging="718"/>
        <w:rPr>
          <w:sz w:val="22"/>
          <w:szCs w:val="22"/>
        </w:rPr>
      </w:pPr>
      <w:r>
        <w:rPr>
          <w:sz w:val="22"/>
          <w:szCs w:val="22"/>
        </w:rPr>
        <w:t>Any lawful use of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land or of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a building, or part thereof, at the time of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the adoption of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this Ordinance may be continued, although such use does not conform to the provisions of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this ordinance; any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building occupied by 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non-conforming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use may be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structurally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altered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 the use of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such building changed to any other use not more detrimental to the character of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the District in which it is located.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Should any conforming building occupied by a non-conforming use be destroyed 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damaged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by fire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casualty, 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whole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part, it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replaced within two years by a building to be used for the same purpose as the one destroyed, provided that such reconstructed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building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new building shall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exceed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 cubic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contents 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original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building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by more than twenty-five (25) percent.</w:t>
      </w:r>
    </w:p>
    <w:p w14:paraId="0B1BBEC4" w14:textId="77777777" w:rsidR="009D719A" w:rsidRDefault="009D719A">
      <w:pPr>
        <w:pStyle w:val="BodyText"/>
        <w:kinsoku w:val="0"/>
        <w:overflowPunct w:val="0"/>
        <w:spacing w:before="4"/>
        <w:rPr>
          <w:sz w:val="22"/>
          <w:szCs w:val="22"/>
        </w:rPr>
      </w:pPr>
    </w:p>
    <w:p w14:paraId="4272251E" w14:textId="77777777" w:rsidR="009D719A" w:rsidRDefault="009D719A">
      <w:pPr>
        <w:pStyle w:val="ListParagraph"/>
        <w:numPr>
          <w:ilvl w:val="0"/>
          <w:numId w:val="4"/>
        </w:numPr>
        <w:tabs>
          <w:tab w:val="left" w:pos="1262"/>
        </w:tabs>
        <w:kinsoku w:val="0"/>
        <w:overflowPunct w:val="0"/>
        <w:ind w:left="1262" w:right="1137" w:hanging="726"/>
        <w:rPr>
          <w:sz w:val="22"/>
          <w:szCs w:val="22"/>
        </w:rPr>
      </w:pPr>
      <w:r>
        <w:rPr>
          <w:sz w:val="22"/>
          <w:szCs w:val="22"/>
        </w:rPr>
        <w:t>Where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whenever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 existing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non-conforming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use is, 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becomes, discontinued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abandoned for a continuous period of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one year, any subsequent use shall conform to the terms of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this Ordinance.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This includes, but is not limited to, uses that were conforming from variance or special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exception.</w:t>
      </w:r>
    </w:p>
    <w:p w14:paraId="3006C76A" w14:textId="77777777" w:rsidR="009D719A" w:rsidRDefault="009D719A">
      <w:pPr>
        <w:pStyle w:val="BodyText"/>
        <w:kinsoku w:val="0"/>
        <w:overflowPunct w:val="0"/>
        <w:spacing w:before="6"/>
        <w:rPr>
          <w:sz w:val="22"/>
          <w:szCs w:val="22"/>
        </w:rPr>
      </w:pPr>
    </w:p>
    <w:p w14:paraId="0F1D0D58" w14:textId="77777777" w:rsidR="009D719A" w:rsidRDefault="009D719A">
      <w:pPr>
        <w:pStyle w:val="ListParagraph"/>
        <w:numPr>
          <w:ilvl w:val="0"/>
          <w:numId w:val="4"/>
        </w:numPr>
        <w:tabs>
          <w:tab w:val="left" w:pos="1260"/>
        </w:tabs>
        <w:kinsoku w:val="0"/>
        <w:overflowPunct w:val="0"/>
        <w:spacing w:line="237" w:lineRule="auto"/>
        <w:ind w:left="1260" w:right="1008" w:hanging="718"/>
        <w:rPr>
          <w:sz w:val="22"/>
          <w:szCs w:val="22"/>
        </w:rPr>
      </w:pPr>
      <w:r>
        <w:rPr>
          <w:sz w:val="22"/>
          <w:szCs w:val="22"/>
        </w:rPr>
        <w:t>No present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non-conforming use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extended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enlarged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beyond 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limits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area occupied by such non-conforming use on the date of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the adoption of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this Ordinance, except that gravel banks in lawful operation at the time an amendment is adopted may continue operation subject, however, to the following limitations:</w:t>
      </w:r>
    </w:p>
    <w:p w14:paraId="6895A8A8" w14:textId="77777777" w:rsidR="009D719A" w:rsidRDefault="009D719A">
      <w:pPr>
        <w:pStyle w:val="BodyText"/>
        <w:kinsoku w:val="0"/>
        <w:overflowPunct w:val="0"/>
        <w:spacing w:before="12"/>
        <w:rPr>
          <w:sz w:val="22"/>
          <w:szCs w:val="22"/>
        </w:rPr>
      </w:pPr>
    </w:p>
    <w:p w14:paraId="50741E01" w14:textId="77777777" w:rsidR="009D719A" w:rsidRDefault="009D719A">
      <w:pPr>
        <w:pStyle w:val="ListParagraph"/>
        <w:numPr>
          <w:ilvl w:val="1"/>
          <w:numId w:val="4"/>
        </w:numPr>
        <w:tabs>
          <w:tab w:val="left" w:pos="1984"/>
        </w:tabs>
        <w:kinsoku w:val="0"/>
        <w:overflowPunct w:val="0"/>
        <w:spacing w:before="1" w:line="237" w:lineRule="auto"/>
        <w:ind w:right="1547" w:hanging="333"/>
        <w:rPr>
          <w:sz w:val="22"/>
          <w:szCs w:val="22"/>
        </w:rPr>
      </w:pPr>
      <w:r>
        <w:rPr>
          <w:sz w:val="22"/>
          <w:szCs w:val="22"/>
        </w:rPr>
        <w:t>The depth of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>excavation shall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 increased below the grade of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the lowest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point excavated on the effective date of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the amendment, and</w:t>
      </w:r>
    </w:p>
    <w:p w14:paraId="11AFF890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26DF6AE1" w14:textId="77777777" w:rsidR="009D719A" w:rsidRDefault="009D719A">
      <w:pPr>
        <w:pStyle w:val="ListParagraph"/>
        <w:numPr>
          <w:ilvl w:val="1"/>
          <w:numId w:val="4"/>
        </w:numPr>
        <w:tabs>
          <w:tab w:val="left" w:pos="1983"/>
        </w:tabs>
        <w:kinsoku w:val="0"/>
        <w:overflowPunct w:val="0"/>
        <w:ind w:left="1983" w:right="910" w:hanging="365"/>
        <w:rPr>
          <w:sz w:val="22"/>
          <w:szCs w:val="22"/>
        </w:rPr>
      </w:pPr>
      <w:r>
        <w:rPr>
          <w:sz w:val="22"/>
          <w:szCs w:val="22"/>
        </w:rPr>
        <w:t xml:space="preserve">The total horizontal area </w:t>
      </w:r>
      <w:proofErr w:type="spellStart"/>
      <w:r>
        <w:rPr>
          <w:sz w:val="22"/>
          <w:szCs w:val="22"/>
        </w:rPr>
        <w:t>ofexcavation</w:t>
      </w:r>
      <w:proofErr w:type="spellEnd"/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within 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property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shall not be increased by more than 25 percent of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its area on said effective date.</w:t>
      </w:r>
    </w:p>
    <w:p w14:paraId="641406EA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6F5A1C4A" w14:textId="77777777" w:rsidR="009D719A" w:rsidRDefault="009D719A">
      <w:pPr>
        <w:pStyle w:val="ListParagraph"/>
        <w:numPr>
          <w:ilvl w:val="0"/>
          <w:numId w:val="4"/>
        </w:numPr>
        <w:tabs>
          <w:tab w:val="left" w:pos="1264"/>
        </w:tabs>
        <w:kinsoku w:val="0"/>
        <w:overflowPunct w:val="0"/>
        <w:ind w:left="1264" w:right="1515" w:hanging="728"/>
        <w:rPr>
          <w:spacing w:val="-2"/>
          <w:sz w:val="22"/>
          <w:szCs w:val="22"/>
        </w:rPr>
      </w:pPr>
      <w:r>
        <w:rPr>
          <w:sz w:val="22"/>
          <w:szCs w:val="22"/>
        </w:rPr>
        <w:t>Amendment of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this section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legalize unlawful non-conforming use at the time of</w:t>
      </w:r>
      <w:r>
        <w:rPr>
          <w:spacing w:val="-22"/>
          <w:sz w:val="22"/>
          <w:szCs w:val="22"/>
        </w:rPr>
        <w:t xml:space="preserve"> </w:t>
      </w:r>
      <w:r>
        <w:rPr>
          <w:sz w:val="22"/>
          <w:szCs w:val="22"/>
        </w:rPr>
        <w:t xml:space="preserve">its </w:t>
      </w:r>
      <w:r>
        <w:rPr>
          <w:spacing w:val="-2"/>
          <w:sz w:val="22"/>
          <w:szCs w:val="22"/>
        </w:rPr>
        <w:t>adoption.</w:t>
      </w:r>
    </w:p>
    <w:p w14:paraId="6EFC488D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5F784B39" w14:textId="77777777" w:rsidR="009D719A" w:rsidRDefault="009D719A">
      <w:pPr>
        <w:pStyle w:val="Heading2"/>
        <w:tabs>
          <w:tab w:val="left" w:pos="2702"/>
        </w:tabs>
        <w:kinsoku w:val="0"/>
        <w:overflowPunct w:val="0"/>
        <w:rPr>
          <w:spacing w:val="-2"/>
        </w:rPr>
      </w:pPr>
      <w:r>
        <w:t>ARTICLE</w:t>
      </w:r>
      <w:r>
        <w:rPr>
          <w:spacing w:val="-2"/>
        </w:rPr>
        <w:t xml:space="preserve"> </w:t>
      </w:r>
      <w:r>
        <w:rPr>
          <w:spacing w:val="-5"/>
        </w:rPr>
        <w:t>IX</w:t>
      </w:r>
      <w:r>
        <w:tab/>
        <w:t>Administration,</w:t>
      </w:r>
      <w:r>
        <w:rPr>
          <w:spacing w:val="-7"/>
        </w:rPr>
        <w:t xml:space="preserve"> </w:t>
      </w:r>
      <w:r>
        <w:t>Enforcement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Penalty</w:t>
      </w:r>
    </w:p>
    <w:p w14:paraId="24EAA93E" w14:textId="77777777" w:rsidR="009D719A" w:rsidRDefault="009D719A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596B79B4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3"/>
        </w:tabs>
        <w:kinsoku w:val="0"/>
        <w:overflowPunct w:val="0"/>
        <w:spacing w:before="1"/>
        <w:ind w:right="900" w:hanging="726"/>
        <w:rPr>
          <w:color w:val="000000"/>
          <w:sz w:val="22"/>
          <w:szCs w:val="22"/>
        </w:rPr>
      </w:pPr>
      <w:r>
        <w:rPr>
          <w:sz w:val="22"/>
          <w:szCs w:val="22"/>
        </w:rPr>
        <w:t>It shall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 the duty of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Board of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Selectmen, and 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Board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hereby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given power and authority, to enforce the provisions of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this ordinance.</w:t>
      </w:r>
    </w:p>
    <w:p w14:paraId="0B28C17D" w14:textId="77777777" w:rsidR="009D719A" w:rsidRDefault="009D719A">
      <w:pPr>
        <w:pStyle w:val="BodyText"/>
        <w:kinsoku w:val="0"/>
        <w:overflowPunct w:val="0"/>
        <w:rPr>
          <w:sz w:val="22"/>
          <w:szCs w:val="22"/>
        </w:rPr>
      </w:pPr>
    </w:p>
    <w:p w14:paraId="35939CBF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4"/>
        </w:tabs>
        <w:kinsoku w:val="0"/>
        <w:overflowPunct w:val="0"/>
        <w:spacing w:line="242" w:lineRule="auto"/>
        <w:ind w:left="1262" w:right="1002" w:hanging="722"/>
        <w:rPr>
          <w:color w:val="000000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Board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Selectmen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issue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any 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building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sign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permits requested when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such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is in accordance with the provisions of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this ordinance.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The Board of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Selectmen may make a reasonable charge for such permits.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All such permits shall be valid for a period not exceeding one year.</w:t>
      </w:r>
    </w:p>
    <w:p w14:paraId="7AF11809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2"/>
        </w:tabs>
        <w:kinsoku w:val="0"/>
        <w:overflowPunct w:val="0"/>
        <w:spacing w:before="251"/>
        <w:ind w:left="1262" w:right="919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After passage of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this ordinance, it shall be unlawful to erect any structure or building, including mobile homes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 trailers,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bulk of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building 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relocate any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building in any district without first obtaining a building permit.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This permit shall be void unless work has been started within one year from date of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issuance of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the permit.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No permit will be issued,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for any purpose that may result in improper 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inadequate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transportation, water, sewage, schools, fire protection r other public requirements; nor necessitates an excessive expenditure of</w:t>
      </w:r>
      <w:r>
        <w:rPr>
          <w:spacing w:val="-26"/>
          <w:sz w:val="22"/>
          <w:szCs w:val="22"/>
        </w:rPr>
        <w:t xml:space="preserve"> </w:t>
      </w:r>
      <w:r>
        <w:rPr>
          <w:sz w:val="22"/>
          <w:szCs w:val="22"/>
        </w:rPr>
        <w:t>public funds to supply such services.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 building containing an area of 100 square feet or less, not on a permanent</w:t>
      </w:r>
    </w:p>
    <w:p w14:paraId="0E340A82" w14:textId="77777777" w:rsidR="009D719A" w:rsidRDefault="009D719A">
      <w:pPr>
        <w:pStyle w:val="BodyText"/>
        <w:kinsoku w:val="0"/>
        <w:overflowPunct w:val="0"/>
        <w:spacing w:before="111"/>
        <w:ind w:left="4392" w:right="4174" w:hanging="536"/>
        <w:rPr>
          <w:color w:val="7B7B7B"/>
          <w:spacing w:val="-2"/>
          <w:w w:val="145"/>
          <w:sz w:val="20"/>
          <w:szCs w:val="20"/>
        </w:rPr>
      </w:pPr>
      <w:r>
        <w:rPr>
          <w:sz w:val="20"/>
          <w:szCs w:val="20"/>
        </w:rPr>
        <w:t>Effective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3/14/2024 </w:t>
      </w:r>
      <w:proofErr w:type="spellStart"/>
      <w:r>
        <w:rPr>
          <w:spacing w:val="-2"/>
          <w:w w:val="145"/>
          <w:sz w:val="20"/>
          <w:szCs w:val="20"/>
        </w:rPr>
        <w:t>lll</w:t>
      </w:r>
      <w:r>
        <w:rPr>
          <w:color w:val="7B7B7B"/>
          <w:spacing w:val="-2"/>
          <w:w w:val="145"/>
          <w:sz w:val="20"/>
          <w:szCs w:val="20"/>
        </w:rPr>
        <w:t>Page</w:t>
      </w:r>
      <w:proofErr w:type="spellEnd"/>
    </w:p>
    <w:p w14:paraId="7D83CCCD" w14:textId="77777777" w:rsidR="009D719A" w:rsidRDefault="009D719A">
      <w:pPr>
        <w:pStyle w:val="BodyText"/>
        <w:kinsoku w:val="0"/>
        <w:overflowPunct w:val="0"/>
        <w:spacing w:before="111"/>
        <w:ind w:left="4392" w:right="4174" w:hanging="536"/>
        <w:rPr>
          <w:color w:val="7B7B7B"/>
          <w:spacing w:val="-2"/>
          <w:w w:val="145"/>
          <w:sz w:val="20"/>
          <w:szCs w:val="20"/>
        </w:rPr>
        <w:sectPr w:rsidR="009D719A">
          <w:headerReference w:type="default" r:id="rId27"/>
          <w:footerReference w:type="default" r:id="rId28"/>
          <w:pgSz w:w="12240" w:h="15840"/>
          <w:pgMar w:top="620" w:right="360" w:bottom="280" w:left="1080" w:header="0" w:footer="0" w:gutter="0"/>
          <w:cols w:space="720"/>
          <w:noEndnote/>
        </w:sectPr>
      </w:pPr>
    </w:p>
    <w:p w14:paraId="4454E1CA" w14:textId="77777777" w:rsidR="009D719A" w:rsidRDefault="009D719A">
      <w:pPr>
        <w:pStyle w:val="BodyText"/>
        <w:kinsoku w:val="0"/>
        <w:overflowPunct w:val="0"/>
        <w:spacing w:before="165"/>
      </w:pPr>
    </w:p>
    <w:p w14:paraId="0766CC0B" w14:textId="77777777" w:rsidR="009D719A" w:rsidRDefault="009D719A">
      <w:pPr>
        <w:pStyle w:val="BodyText"/>
        <w:kinsoku w:val="0"/>
        <w:overflowPunct w:val="0"/>
        <w:spacing w:line="247" w:lineRule="auto"/>
        <w:ind w:left="1269" w:right="820" w:hanging="2"/>
        <w:rPr>
          <w:color w:val="0F0F0F"/>
          <w:w w:val="105"/>
        </w:rPr>
      </w:pPr>
      <w:r>
        <w:rPr>
          <w:color w:val="0F0F0F"/>
          <w:w w:val="105"/>
        </w:rPr>
        <w:t>foundation, and not used for residential living space, 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exempt from the building permit requirement.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Construction 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building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must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conform with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all</w:t>
      </w:r>
      <w:r>
        <w:rPr>
          <w:color w:val="0F0F0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setback </w:t>
      </w:r>
      <w:r>
        <w:rPr>
          <w:color w:val="0F0F0F"/>
          <w:w w:val="105"/>
        </w:rPr>
        <w:t>requirements 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lot.</w:t>
      </w:r>
    </w:p>
    <w:p w14:paraId="0DAE6451" w14:textId="77777777" w:rsidR="009D719A" w:rsidRDefault="009D719A">
      <w:pPr>
        <w:pStyle w:val="BodyText"/>
        <w:kinsoku w:val="0"/>
        <w:overflowPunct w:val="0"/>
        <w:spacing w:before="20"/>
      </w:pPr>
    </w:p>
    <w:p w14:paraId="764B323E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3"/>
        </w:tabs>
        <w:kinsoku w:val="0"/>
        <w:overflowPunct w:val="0"/>
        <w:spacing w:line="252" w:lineRule="auto"/>
        <w:ind w:right="959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 xml:space="preserve">The building inspector shall have the authority to perform inspections as may be necessary to assure compliance </w:t>
      </w:r>
      <w:r>
        <w:rPr>
          <w:color w:val="1F1F1F"/>
          <w:w w:val="105"/>
          <w:sz w:val="21"/>
          <w:szCs w:val="21"/>
        </w:rPr>
        <w:t xml:space="preserve">with </w:t>
      </w:r>
      <w:r>
        <w:rPr>
          <w:color w:val="0F0F0F"/>
          <w:w w:val="105"/>
          <w:sz w:val="21"/>
          <w:szCs w:val="21"/>
        </w:rPr>
        <w:t>the local building code and issue any certificates of occupancy.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Zoning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Adjustment </w:t>
      </w:r>
      <w:r>
        <w:rPr>
          <w:color w:val="1F1F1F"/>
          <w:w w:val="105"/>
          <w:sz w:val="21"/>
          <w:szCs w:val="21"/>
        </w:rPr>
        <w:t xml:space="preserve">shall </w:t>
      </w:r>
      <w:r>
        <w:rPr>
          <w:color w:val="0F0F0F"/>
          <w:w w:val="105"/>
          <w:sz w:val="21"/>
          <w:szCs w:val="21"/>
        </w:rPr>
        <w:t>serve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as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building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code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appeals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 decisions of the building inspector can be appealed.</w:t>
      </w:r>
    </w:p>
    <w:p w14:paraId="3DD364EB" w14:textId="77777777" w:rsidR="009D719A" w:rsidRDefault="009D719A">
      <w:pPr>
        <w:pStyle w:val="BodyText"/>
        <w:kinsoku w:val="0"/>
        <w:overflowPunct w:val="0"/>
        <w:spacing w:before="13"/>
      </w:pPr>
    </w:p>
    <w:p w14:paraId="71D35087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6"/>
        </w:tabs>
        <w:kinsoku w:val="0"/>
        <w:overflowPunct w:val="0"/>
        <w:spacing w:line="252" w:lineRule="auto"/>
        <w:ind w:left="1266" w:right="1472" w:hanging="727"/>
        <w:rPr>
          <w:color w:val="1F1F1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Whoever violates any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 shall,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upon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conviction thereof, be punished</w:t>
      </w:r>
      <w:r>
        <w:rPr>
          <w:color w:val="0F0F0F"/>
          <w:spacing w:val="3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by a fine not exceeding </w:t>
      </w:r>
      <w:r>
        <w:rPr>
          <w:color w:val="1F1F1F"/>
          <w:w w:val="105"/>
          <w:sz w:val="21"/>
          <w:szCs w:val="21"/>
        </w:rPr>
        <w:t xml:space="preserve">$275 </w:t>
      </w:r>
      <w:r>
        <w:rPr>
          <w:color w:val="0F0F0F"/>
          <w:w w:val="105"/>
          <w:sz w:val="21"/>
          <w:szCs w:val="21"/>
        </w:rPr>
        <w:t xml:space="preserve">dollars for each day of such </w:t>
      </w:r>
      <w:r>
        <w:rPr>
          <w:color w:val="1F1F1F"/>
          <w:w w:val="105"/>
          <w:sz w:val="21"/>
          <w:szCs w:val="21"/>
        </w:rPr>
        <w:t>violation.</w:t>
      </w:r>
    </w:p>
    <w:p w14:paraId="52C53DFB" w14:textId="77777777" w:rsidR="009D719A" w:rsidRDefault="009D719A">
      <w:pPr>
        <w:pStyle w:val="BodyText"/>
        <w:kinsoku w:val="0"/>
        <w:overflowPunct w:val="0"/>
        <w:spacing w:before="11"/>
      </w:pPr>
    </w:p>
    <w:p w14:paraId="73E7B899" w14:textId="77777777" w:rsidR="009D719A" w:rsidRDefault="009D719A">
      <w:pPr>
        <w:pStyle w:val="ListParagraph"/>
        <w:numPr>
          <w:ilvl w:val="0"/>
          <w:numId w:val="3"/>
        </w:numPr>
        <w:tabs>
          <w:tab w:val="left" w:pos="1265"/>
        </w:tabs>
        <w:kinsoku w:val="0"/>
        <w:overflowPunct w:val="0"/>
        <w:spacing w:line="252" w:lineRule="auto"/>
        <w:ind w:left="1265" w:right="969" w:hanging="724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Upon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well-founded</w:t>
      </w:r>
      <w:r>
        <w:rPr>
          <w:color w:val="0F0F0F"/>
          <w:spacing w:val="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information that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being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 xml:space="preserve">violated,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Selectmen shall take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immediate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steps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enforce the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 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 by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seeking an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injunction in the Superior Court or by any legal action as authorized</w:t>
      </w:r>
      <w:r>
        <w:rPr>
          <w:color w:val="0F0F0F"/>
          <w:spacing w:val="3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by Chapter 676, NH Revised Statutes Annotated, </w:t>
      </w:r>
      <w:r>
        <w:rPr>
          <w:color w:val="1F1F1F"/>
          <w:w w:val="105"/>
          <w:sz w:val="21"/>
          <w:szCs w:val="21"/>
        </w:rPr>
        <w:t xml:space="preserve">as </w:t>
      </w:r>
      <w:r>
        <w:rPr>
          <w:color w:val="0F0F0F"/>
          <w:w w:val="105"/>
          <w:sz w:val="21"/>
          <w:szCs w:val="21"/>
        </w:rPr>
        <w:t>amended.</w:t>
      </w:r>
    </w:p>
    <w:p w14:paraId="1BA1AD6F" w14:textId="77777777" w:rsidR="009D719A" w:rsidRDefault="009D719A">
      <w:pPr>
        <w:pStyle w:val="BodyText"/>
        <w:kinsoku w:val="0"/>
        <w:overflowPunct w:val="0"/>
        <w:spacing w:before="3"/>
      </w:pPr>
    </w:p>
    <w:p w14:paraId="24874BE0" w14:textId="77777777" w:rsidR="009D719A" w:rsidRDefault="009D719A">
      <w:pPr>
        <w:pStyle w:val="Heading2"/>
        <w:tabs>
          <w:tab w:val="left" w:pos="2708"/>
        </w:tabs>
        <w:kinsoku w:val="0"/>
        <w:overflowPunct w:val="0"/>
        <w:ind w:left="543"/>
        <w:rPr>
          <w:color w:val="0F0F0F"/>
          <w:spacing w:val="-2"/>
        </w:rPr>
      </w:pPr>
      <w:r>
        <w:rPr>
          <w:color w:val="0F0F0F"/>
          <w:spacing w:val="-2"/>
        </w:rPr>
        <w:t>ARTICLEX</w:t>
      </w:r>
      <w:r>
        <w:rPr>
          <w:color w:val="0F0F0F"/>
        </w:rPr>
        <w:tab/>
        <w:t>Board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Adjustment</w:t>
      </w:r>
    </w:p>
    <w:p w14:paraId="75768DF7" w14:textId="77777777" w:rsidR="009D719A" w:rsidRDefault="009D719A">
      <w:pPr>
        <w:pStyle w:val="BodyText"/>
        <w:kinsoku w:val="0"/>
        <w:overflowPunct w:val="0"/>
        <w:spacing w:before="7"/>
        <w:rPr>
          <w:b/>
          <w:bCs/>
          <w:sz w:val="22"/>
          <w:szCs w:val="22"/>
        </w:rPr>
      </w:pPr>
    </w:p>
    <w:p w14:paraId="60312268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3"/>
        </w:tabs>
        <w:kinsoku w:val="0"/>
        <w:overflowPunct w:val="0"/>
        <w:spacing w:before="1" w:line="252" w:lineRule="auto"/>
        <w:ind w:right="945" w:hanging="721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Creation.</w:t>
      </w:r>
      <w:r>
        <w:rPr>
          <w:color w:val="0F0F0F"/>
          <w:w w:val="105"/>
          <w:sz w:val="21"/>
          <w:szCs w:val="21"/>
        </w:rPr>
        <w:t xml:space="preserve"> A Board of Adjustment is hereby created and its members shall be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appointed by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Selectmen</w:t>
      </w:r>
      <w:r>
        <w:rPr>
          <w:color w:val="0F0F0F"/>
          <w:spacing w:val="2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 accordance with, and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2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have 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terms and powers hereby conferred upon the Board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Adjustment by,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Chapters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672-677, NH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Revised Statutes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Annotated, as </w:t>
      </w:r>
      <w:r>
        <w:rPr>
          <w:color w:val="0F0F0F"/>
          <w:spacing w:val="-2"/>
          <w:w w:val="105"/>
          <w:sz w:val="21"/>
          <w:szCs w:val="21"/>
        </w:rPr>
        <w:t>amended.</w:t>
      </w:r>
    </w:p>
    <w:p w14:paraId="5801DC5A" w14:textId="77777777" w:rsidR="009D719A" w:rsidRDefault="009D719A">
      <w:pPr>
        <w:pStyle w:val="BodyText"/>
        <w:kinsoku w:val="0"/>
        <w:overflowPunct w:val="0"/>
        <w:spacing w:before="12"/>
      </w:pPr>
    </w:p>
    <w:p w14:paraId="5A6F4A1A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9"/>
        </w:tabs>
        <w:kinsoku w:val="0"/>
        <w:overflowPunct w:val="0"/>
        <w:spacing w:before="1" w:line="252" w:lineRule="auto"/>
        <w:ind w:right="932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 xml:space="preserve">Adoption of Rules. </w:t>
      </w:r>
      <w:r>
        <w:rPr>
          <w:color w:val="0F0F0F"/>
          <w:w w:val="105"/>
          <w:sz w:val="21"/>
          <w:szCs w:val="21"/>
        </w:rPr>
        <w:t>The Board of Adjustment shall adopt rules to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govern its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proceedings in accordance with the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 of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ordinance, and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 of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Chapters 676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and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677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NH Revised Statutes Annotated, as amended.</w:t>
      </w:r>
    </w:p>
    <w:p w14:paraId="7A7AA660" w14:textId="77777777" w:rsidR="009D719A" w:rsidRDefault="009D719A">
      <w:pPr>
        <w:pStyle w:val="BodyText"/>
        <w:kinsoku w:val="0"/>
        <w:overflowPunct w:val="0"/>
        <w:spacing w:before="11"/>
      </w:pPr>
    </w:p>
    <w:p w14:paraId="4E4DB666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4"/>
        </w:tabs>
        <w:kinsoku w:val="0"/>
        <w:overflowPunct w:val="0"/>
        <w:spacing w:before="1" w:line="252" w:lineRule="auto"/>
        <w:ind w:left="1264" w:right="991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Interpretation.</w:t>
      </w:r>
      <w:r>
        <w:rPr>
          <w:color w:val="0F0F0F"/>
          <w:w w:val="105"/>
          <w:sz w:val="21"/>
          <w:szCs w:val="21"/>
        </w:rPr>
        <w:t xml:space="preserve"> The Board of Adjustment may hear and decide a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case where it is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alleged there is error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order,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requirement, decision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determination made by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Selectmen, 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their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agent, in the enforcement of this Ordinance.</w:t>
      </w:r>
    </w:p>
    <w:p w14:paraId="165B34E8" w14:textId="77777777" w:rsidR="009D719A" w:rsidRDefault="009D719A">
      <w:pPr>
        <w:pStyle w:val="BodyText"/>
        <w:kinsoku w:val="0"/>
        <w:overflowPunct w:val="0"/>
        <w:spacing w:before="16"/>
      </w:pPr>
    </w:p>
    <w:p w14:paraId="4409778E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7"/>
        </w:tabs>
        <w:kinsoku w:val="0"/>
        <w:overflowPunct w:val="0"/>
        <w:spacing w:line="252" w:lineRule="auto"/>
        <w:ind w:right="1230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 xml:space="preserve">Special Exceptions. </w:t>
      </w:r>
      <w:r>
        <w:rPr>
          <w:color w:val="0F0F0F"/>
          <w:w w:val="105"/>
          <w:sz w:val="21"/>
          <w:szCs w:val="21"/>
        </w:rPr>
        <w:t>The Board 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Adjustment may in appropriate cases, and subject to appropriate conditions and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safeguards as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determined by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Board,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grant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permit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a</w:t>
      </w:r>
      <w:r>
        <w:rPr>
          <w:color w:val="1F1F1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special exception.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The Board, in acting on an application for a special exception, </w:t>
      </w:r>
      <w:r>
        <w:rPr>
          <w:color w:val="1F1F1F"/>
          <w:w w:val="105"/>
          <w:sz w:val="21"/>
          <w:szCs w:val="21"/>
        </w:rPr>
        <w:t xml:space="preserve">shall </w:t>
      </w:r>
      <w:r>
        <w:rPr>
          <w:color w:val="0F0F0F"/>
          <w:w w:val="105"/>
          <w:sz w:val="21"/>
          <w:szCs w:val="21"/>
        </w:rPr>
        <w:t>take into consideration the following conditions:</w:t>
      </w:r>
    </w:p>
    <w:p w14:paraId="3A3C632B" w14:textId="77777777" w:rsidR="009D719A" w:rsidRDefault="009D719A">
      <w:pPr>
        <w:pStyle w:val="BodyText"/>
        <w:kinsoku w:val="0"/>
        <w:overflowPunct w:val="0"/>
        <w:spacing w:before="13"/>
      </w:pPr>
    </w:p>
    <w:p w14:paraId="39B547A2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5"/>
        </w:tabs>
        <w:kinsoku w:val="0"/>
        <w:overflowPunct w:val="0"/>
        <w:ind w:hanging="354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proposed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permitted</w:t>
      </w:r>
      <w:r>
        <w:rPr>
          <w:color w:val="0F0F0F"/>
          <w:spacing w:val="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2"/>
          <w:w w:val="105"/>
          <w:sz w:val="21"/>
          <w:szCs w:val="21"/>
        </w:rPr>
        <w:t xml:space="preserve"> District.</w:t>
      </w:r>
    </w:p>
    <w:p w14:paraId="7A89D19D" w14:textId="77777777" w:rsidR="009D719A" w:rsidRDefault="009D719A">
      <w:pPr>
        <w:pStyle w:val="BodyText"/>
        <w:kinsoku w:val="0"/>
        <w:overflowPunct w:val="0"/>
        <w:spacing w:before="22"/>
      </w:pPr>
    </w:p>
    <w:p w14:paraId="143B63FB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5"/>
        </w:tabs>
        <w:kinsoku w:val="0"/>
        <w:overflowPunct w:val="0"/>
        <w:ind w:hanging="358"/>
        <w:rPr>
          <w:color w:val="0F0F0F"/>
          <w:spacing w:val="-4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specific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site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appropriate</w:t>
      </w:r>
      <w:r>
        <w:rPr>
          <w:color w:val="0F0F0F"/>
          <w:spacing w:val="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location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such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spacing w:val="-4"/>
          <w:w w:val="105"/>
          <w:sz w:val="21"/>
          <w:szCs w:val="21"/>
        </w:rPr>
        <w:t>use.</w:t>
      </w:r>
    </w:p>
    <w:p w14:paraId="4577560C" w14:textId="77777777" w:rsidR="009D719A" w:rsidRDefault="009D719A">
      <w:pPr>
        <w:pStyle w:val="BodyText"/>
        <w:kinsoku w:val="0"/>
        <w:overflowPunct w:val="0"/>
        <w:spacing w:before="21"/>
      </w:pPr>
    </w:p>
    <w:p w14:paraId="0E2CD73D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4"/>
        </w:tabs>
        <w:kinsoku w:val="0"/>
        <w:overflowPunct w:val="0"/>
        <w:spacing w:before="1"/>
        <w:ind w:left="1984" w:hanging="357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use,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as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developed,</w:t>
      </w:r>
      <w:r>
        <w:rPr>
          <w:color w:val="0F0F0F"/>
          <w:spacing w:val="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will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adversely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affect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adjacent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area.</w:t>
      </w:r>
    </w:p>
    <w:p w14:paraId="694A0092" w14:textId="77777777" w:rsidR="009D719A" w:rsidRDefault="009D719A">
      <w:pPr>
        <w:pStyle w:val="BodyText"/>
        <w:kinsoku w:val="0"/>
        <w:overflowPunct w:val="0"/>
        <w:spacing w:before="26"/>
      </w:pPr>
    </w:p>
    <w:p w14:paraId="5704D0D5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4"/>
        </w:tabs>
        <w:kinsoku w:val="0"/>
        <w:overflowPunct w:val="0"/>
        <w:ind w:left="1984" w:hanging="356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There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will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nuisance</w:t>
      </w:r>
      <w:r>
        <w:rPr>
          <w:color w:val="0F0F0F"/>
          <w:spacing w:val="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serious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hazard</w:t>
      </w:r>
      <w:r>
        <w:rPr>
          <w:color w:val="0F0F0F"/>
          <w:spacing w:val="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vehicles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pedestrians.</w:t>
      </w:r>
    </w:p>
    <w:p w14:paraId="6ECC5584" w14:textId="77777777" w:rsidR="009D719A" w:rsidRDefault="009D719A">
      <w:pPr>
        <w:pStyle w:val="BodyText"/>
        <w:kinsoku w:val="0"/>
        <w:overflowPunct w:val="0"/>
        <w:spacing w:before="26"/>
      </w:pPr>
    </w:p>
    <w:p w14:paraId="2FF99680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8"/>
        </w:tabs>
        <w:kinsoku w:val="0"/>
        <w:overflowPunct w:val="0"/>
        <w:spacing w:line="252" w:lineRule="auto"/>
        <w:ind w:left="1988" w:right="1493" w:hanging="36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Adequate and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appropriate facilities will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provided for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proper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operation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proposed use.</w:t>
      </w:r>
    </w:p>
    <w:p w14:paraId="150F758F" w14:textId="77777777" w:rsidR="009D719A" w:rsidRDefault="009D719A">
      <w:pPr>
        <w:pStyle w:val="BodyText"/>
        <w:kinsoku w:val="0"/>
        <w:overflowPunct w:val="0"/>
        <w:spacing w:before="11"/>
      </w:pPr>
    </w:p>
    <w:p w14:paraId="0D1DA640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6"/>
        </w:tabs>
        <w:kinsoku w:val="0"/>
        <w:overflowPunct w:val="0"/>
        <w:spacing w:line="252" w:lineRule="auto"/>
        <w:ind w:left="1986" w:right="941" w:hanging="360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 xml:space="preserve">The proposed use shall comply with all the frontage, </w:t>
      </w:r>
      <w:r>
        <w:rPr>
          <w:color w:val="1F1F1F"/>
          <w:w w:val="105"/>
          <w:sz w:val="21"/>
          <w:szCs w:val="21"/>
        </w:rPr>
        <w:t xml:space="preserve">setbacks, </w:t>
      </w:r>
      <w:r>
        <w:rPr>
          <w:color w:val="0F0F0F"/>
          <w:w w:val="105"/>
          <w:sz w:val="21"/>
          <w:szCs w:val="21"/>
        </w:rPr>
        <w:t xml:space="preserve">minimum land area, sanitary protection, </w:t>
      </w:r>
      <w:r>
        <w:rPr>
          <w:color w:val="1F1F1F"/>
          <w:w w:val="105"/>
          <w:sz w:val="21"/>
          <w:szCs w:val="21"/>
        </w:rPr>
        <w:t xml:space="preserve">signs </w:t>
      </w:r>
      <w:r>
        <w:rPr>
          <w:color w:val="0F0F0F"/>
          <w:w w:val="105"/>
          <w:sz w:val="21"/>
          <w:szCs w:val="21"/>
        </w:rPr>
        <w:t>and parking requirements for itself or its most similar use, except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where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specifically named by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Board,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reasons for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such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waiver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set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forth</w:t>
      </w:r>
    </w:p>
    <w:p w14:paraId="457F9AAD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6"/>
        </w:tabs>
        <w:kinsoku w:val="0"/>
        <w:overflowPunct w:val="0"/>
        <w:spacing w:line="252" w:lineRule="auto"/>
        <w:ind w:left="1986" w:right="941" w:hanging="360"/>
        <w:rPr>
          <w:color w:val="0F0F0F"/>
          <w:w w:val="105"/>
          <w:sz w:val="21"/>
          <w:szCs w:val="21"/>
        </w:rPr>
        <w:sectPr w:rsidR="009D719A">
          <w:headerReference w:type="default" r:id="rId29"/>
          <w:footerReference w:type="default" r:id="rId30"/>
          <w:pgSz w:w="12240" w:h="15840"/>
          <w:pgMar w:top="1000" w:right="360" w:bottom="1560" w:left="1080" w:header="707" w:footer="1374" w:gutter="0"/>
          <w:pgNumType w:start="12"/>
          <w:cols w:space="720"/>
          <w:noEndnote/>
        </w:sectPr>
      </w:pPr>
    </w:p>
    <w:p w14:paraId="4B5DA5E1" w14:textId="77777777" w:rsidR="009D719A" w:rsidRDefault="009D719A">
      <w:pPr>
        <w:pStyle w:val="BodyText"/>
        <w:kinsoku w:val="0"/>
        <w:overflowPunct w:val="0"/>
        <w:spacing w:before="165"/>
      </w:pPr>
    </w:p>
    <w:p w14:paraId="62B18A11" w14:textId="77777777" w:rsidR="009D719A" w:rsidRDefault="009D719A">
      <w:pPr>
        <w:pStyle w:val="BodyText"/>
        <w:kinsoku w:val="0"/>
        <w:overflowPunct w:val="0"/>
        <w:ind w:left="1985"/>
        <w:rPr>
          <w:color w:val="0F0F0F"/>
          <w:spacing w:val="-2"/>
          <w:w w:val="105"/>
        </w:rPr>
      </w:pPr>
      <w:r>
        <w:rPr>
          <w:color w:val="0F0F0F"/>
          <w:w w:val="105"/>
        </w:rPr>
        <w:t>in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writing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by 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2"/>
          <w:w w:val="105"/>
        </w:rPr>
        <w:t>Board.</w:t>
      </w:r>
    </w:p>
    <w:p w14:paraId="500AAC81" w14:textId="77777777" w:rsidR="009D719A" w:rsidRDefault="009D719A">
      <w:pPr>
        <w:pStyle w:val="BodyText"/>
        <w:kinsoku w:val="0"/>
        <w:overflowPunct w:val="0"/>
        <w:spacing w:before="21"/>
      </w:pPr>
    </w:p>
    <w:p w14:paraId="4488B425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4"/>
          <w:tab w:val="left" w:pos="2014"/>
        </w:tabs>
        <w:kinsoku w:val="0"/>
        <w:overflowPunct w:val="0"/>
        <w:spacing w:line="252" w:lineRule="auto"/>
        <w:ind w:left="1984" w:right="868" w:hanging="357"/>
        <w:rPr>
          <w:color w:val="1F1F1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1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special exception may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reviewed and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revoked for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violation of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conditions 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permit; but only after proper notification and hearing.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The Board may, at its discretion require </w:t>
      </w:r>
      <w:r>
        <w:rPr>
          <w:color w:val="1F1F1F"/>
          <w:w w:val="105"/>
          <w:sz w:val="21"/>
          <w:szCs w:val="21"/>
        </w:rPr>
        <w:t xml:space="preserve">such </w:t>
      </w:r>
      <w:r>
        <w:rPr>
          <w:color w:val="0F0F0F"/>
          <w:w w:val="105"/>
          <w:sz w:val="21"/>
          <w:szCs w:val="21"/>
        </w:rPr>
        <w:t>guarantee or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surety as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it considers necessary to insure compliance with the conditions of the </w:t>
      </w:r>
      <w:r>
        <w:rPr>
          <w:color w:val="1F1F1F"/>
          <w:w w:val="105"/>
          <w:sz w:val="21"/>
          <w:szCs w:val="21"/>
        </w:rPr>
        <w:t>exception.</w:t>
      </w:r>
    </w:p>
    <w:p w14:paraId="4B73BCC4" w14:textId="77777777" w:rsidR="009D719A" w:rsidRDefault="009D719A">
      <w:pPr>
        <w:pStyle w:val="BodyText"/>
        <w:kinsoku w:val="0"/>
        <w:overflowPunct w:val="0"/>
        <w:spacing w:before="13"/>
      </w:pPr>
    </w:p>
    <w:p w14:paraId="321D966D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4"/>
        </w:tabs>
        <w:kinsoku w:val="0"/>
        <w:overflowPunct w:val="0"/>
        <w:ind w:left="1984" w:hanging="356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applicant</w:t>
      </w:r>
      <w:r>
        <w:rPr>
          <w:color w:val="0F0F0F"/>
          <w:spacing w:val="3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shall</w:t>
      </w:r>
      <w:r>
        <w:rPr>
          <w:color w:val="1F1F1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pay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relevant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costs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connection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with</w:t>
      </w:r>
      <w:r>
        <w:rPr>
          <w:color w:val="1F1F1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related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public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hearing.</w:t>
      </w:r>
    </w:p>
    <w:p w14:paraId="3420AAAA" w14:textId="77777777" w:rsidR="009D719A" w:rsidRDefault="009D719A">
      <w:pPr>
        <w:pStyle w:val="BodyText"/>
        <w:kinsoku w:val="0"/>
        <w:overflowPunct w:val="0"/>
        <w:spacing w:before="27"/>
      </w:pPr>
    </w:p>
    <w:p w14:paraId="64401824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88"/>
        </w:tabs>
        <w:kinsoku w:val="0"/>
        <w:overflowPunct w:val="0"/>
        <w:spacing w:line="247" w:lineRule="auto"/>
        <w:ind w:left="1988" w:right="950" w:hanging="361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special exception approval will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require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Site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Plan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Review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approval by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Planning </w:t>
      </w:r>
      <w:r>
        <w:rPr>
          <w:color w:val="0F0F0F"/>
          <w:spacing w:val="-2"/>
          <w:w w:val="105"/>
          <w:sz w:val="21"/>
          <w:szCs w:val="21"/>
        </w:rPr>
        <w:t>Board.</w:t>
      </w:r>
    </w:p>
    <w:p w14:paraId="09EB1BDC" w14:textId="77777777" w:rsidR="009D719A" w:rsidRDefault="009D719A">
      <w:pPr>
        <w:pStyle w:val="BodyText"/>
        <w:kinsoku w:val="0"/>
        <w:overflowPunct w:val="0"/>
        <w:spacing w:before="20"/>
      </w:pPr>
    </w:p>
    <w:p w14:paraId="1B98874A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3"/>
        </w:tabs>
        <w:kinsoku w:val="0"/>
        <w:overflowPunct w:val="0"/>
        <w:spacing w:line="252" w:lineRule="auto"/>
        <w:ind w:right="1252" w:hanging="723"/>
        <w:rPr>
          <w:color w:val="1F1F1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Variance</w:t>
      </w:r>
      <w:r>
        <w:rPr>
          <w:color w:val="0F0F0F"/>
          <w:w w:val="105"/>
          <w:sz w:val="21"/>
          <w:szCs w:val="21"/>
        </w:rPr>
        <w:t>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Pursuant to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current RSA 674:33, the Board of Adjustment may authorize a variance from the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terms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this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only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where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finds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that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of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following conditions apply:</w:t>
      </w:r>
    </w:p>
    <w:p w14:paraId="458AD67C" w14:textId="77777777" w:rsidR="009D719A" w:rsidRDefault="009D719A">
      <w:pPr>
        <w:pStyle w:val="BodyText"/>
        <w:kinsoku w:val="0"/>
        <w:overflowPunct w:val="0"/>
        <w:spacing w:before="12"/>
      </w:pPr>
    </w:p>
    <w:p w14:paraId="7A531A27" w14:textId="77777777" w:rsidR="009D719A" w:rsidRDefault="009D719A">
      <w:pPr>
        <w:pStyle w:val="ListParagraph"/>
        <w:numPr>
          <w:ilvl w:val="1"/>
          <w:numId w:val="2"/>
        </w:numPr>
        <w:tabs>
          <w:tab w:val="left" w:pos="1816"/>
        </w:tabs>
        <w:kinsoku w:val="0"/>
        <w:overflowPunct w:val="0"/>
        <w:ind w:left="1816" w:hanging="214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variance</w:t>
      </w:r>
      <w:r>
        <w:rPr>
          <w:color w:val="0F0F0F"/>
          <w:spacing w:val="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will</w:t>
      </w:r>
      <w:r>
        <w:rPr>
          <w:color w:val="0F0F0F"/>
          <w:spacing w:val="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be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contrary</w:t>
      </w:r>
      <w:r>
        <w:rPr>
          <w:color w:val="0F0F0F"/>
          <w:spacing w:val="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public </w:t>
      </w:r>
      <w:r>
        <w:rPr>
          <w:color w:val="0F0F0F"/>
          <w:spacing w:val="-2"/>
          <w:w w:val="105"/>
          <w:sz w:val="21"/>
          <w:szCs w:val="21"/>
        </w:rPr>
        <w:t>interest;</w:t>
      </w:r>
    </w:p>
    <w:p w14:paraId="611F3277" w14:textId="77777777" w:rsidR="009D719A" w:rsidRDefault="009D719A">
      <w:pPr>
        <w:pStyle w:val="BodyText"/>
        <w:kinsoku w:val="0"/>
        <w:overflowPunct w:val="0"/>
        <w:spacing w:before="22"/>
      </w:pPr>
    </w:p>
    <w:p w14:paraId="04DFF971" w14:textId="77777777" w:rsidR="009D719A" w:rsidRDefault="009D719A">
      <w:pPr>
        <w:pStyle w:val="ListParagraph"/>
        <w:numPr>
          <w:ilvl w:val="1"/>
          <w:numId w:val="2"/>
        </w:numPr>
        <w:tabs>
          <w:tab w:val="left" w:pos="1816"/>
        </w:tabs>
        <w:kinsoku w:val="0"/>
        <w:overflowPunct w:val="0"/>
        <w:ind w:left="1816" w:hanging="21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spirit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</w:t>
      </w:r>
      <w:r>
        <w:rPr>
          <w:color w:val="0F0F0F"/>
          <w:spacing w:val="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observed;</w:t>
      </w:r>
    </w:p>
    <w:p w14:paraId="1F712158" w14:textId="77777777" w:rsidR="009D719A" w:rsidRDefault="009D719A">
      <w:pPr>
        <w:pStyle w:val="BodyText"/>
        <w:kinsoku w:val="0"/>
        <w:overflowPunct w:val="0"/>
        <w:spacing w:before="26"/>
      </w:pPr>
    </w:p>
    <w:p w14:paraId="5218F6C6" w14:textId="77777777" w:rsidR="009D719A" w:rsidRDefault="009D719A">
      <w:pPr>
        <w:pStyle w:val="ListParagraph"/>
        <w:numPr>
          <w:ilvl w:val="1"/>
          <w:numId w:val="2"/>
        </w:numPr>
        <w:tabs>
          <w:tab w:val="left" w:pos="1871"/>
        </w:tabs>
        <w:kinsoku w:val="0"/>
        <w:overflowPunct w:val="0"/>
        <w:ind w:left="1871" w:hanging="273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Substantial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justice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done;</w:t>
      </w:r>
    </w:p>
    <w:p w14:paraId="22BFE08D" w14:textId="77777777" w:rsidR="009D719A" w:rsidRDefault="009D719A">
      <w:pPr>
        <w:pStyle w:val="BodyText"/>
        <w:kinsoku w:val="0"/>
        <w:overflowPunct w:val="0"/>
        <w:spacing w:before="27"/>
      </w:pPr>
    </w:p>
    <w:p w14:paraId="361633CD" w14:textId="77777777" w:rsidR="009D719A" w:rsidRDefault="009D719A">
      <w:pPr>
        <w:pStyle w:val="ListParagraph"/>
        <w:numPr>
          <w:ilvl w:val="1"/>
          <w:numId w:val="2"/>
        </w:numPr>
        <w:tabs>
          <w:tab w:val="left" w:pos="1874"/>
        </w:tabs>
        <w:kinsoku w:val="0"/>
        <w:overflowPunct w:val="0"/>
        <w:ind w:left="1874" w:hanging="275"/>
        <w:rPr>
          <w:color w:val="0F0F0F"/>
          <w:spacing w:val="-5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values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1F1F1F"/>
          <w:w w:val="105"/>
          <w:sz w:val="21"/>
          <w:szCs w:val="21"/>
        </w:rPr>
        <w:t>surrounding</w:t>
      </w:r>
      <w:r>
        <w:rPr>
          <w:color w:val="1F1F1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properties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are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diminished;</w:t>
      </w:r>
      <w:r>
        <w:rPr>
          <w:color w:val="0F0F0F"/>
          <w:spacing w:val="7"/>
          <w:w w:val="105"/>
          <w:sz w:val="21"/>
          <w:szCs w:val="21"/>
        </w:rPr>
        <w:t xml:space="preserve"> </w:t>
      </w:r>
      <w:r>
        <w:rPr>
          <w:color w:val="0F0F0F"/>
          <w:spacing w:val="-5"/>
          <w:w w:val="105"/>
          <w:sz w:val="21"/>
          <w:szCs w:val="21"/>
        </w:rPr>
        <w:t>and</w:t>
      </w:r>
    </w:p>
    <w:p w14:paraId="0CCE0A41" w14:textId="77777777" w:rsidR="009D719A" w:rsidRDefault="009D719A">
      <w:pPr>
        <w:pStyle w:val="BodyText"/>
        <w:kinsoku w:val="0"/>
        <w:overflowPunct w:val="0"/>
        <w:spacing w:before="21"/>
      </w:pPr>
    </w:p>
    <w:p w14:paraId="576C1DBA" w14:textId="77777777" w:rsidR="009D719A" w:rsidRDefault="009D719A">
      <w:pPr>
        <w:pStyle w:val="ListParagraph"/>
        <w:numPr>
          <w:ilvl w:val="1"/>
          <w:numId w:val="2"/>
        </w:numPr>
        <w:tabs>
          <w:tab w:val="left" w:pos="1928"/>
        </w:tabs>
        <w:kinsoku w:val="0"/>
        <w:overflowPunct w:val="0"/>
        <w:spacing w:line="252" w:lineRule="auto"/>
        <w:ind w:left="1264" w:right="1339" w:firstLine="332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Literal enforcement 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ordinance would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result in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unnecessary </w:t>
      </w:r>
      <w:r>
        <w:rPr>
          <w:color w:val="0F0F0F"/>
          <w:spacing w:val="-2"/>
          <w:w w:val="105"/>
          <w:sz w:val="21"/>
          <w:szCs w:val="21"/>
        </w:rPr>
        <w:t>hardship.</w:t>
      </w:r>
    </w:p>
    <w:p w14:paraId="69BD58A9" w14:textId="77777777" w:rsidR="009D719A" w:rsidRDefault="009D719A">
      <w:pPr>
        <w:pStyle w:val="BodyText"/>
        <w:kinsoku w:val="0"/>
        <w:overflowPunct w:val="0"/>
        <w:spacing w:before="11"/>
      </w:pPr>
    </w:p>
    <w:p w14:paraId="1FFF4169" w14:textId="77777777" w:rsidR="009D719A" w:rsidRDefault="009D719A">
      <w:pPr>
        <w:pStyle w:val="ListParagraph"/>
        <w:numPr>
          <w:ilvl w:val="1"/>
          <w:numId w:val="2"/>
        </w:numPr>
        <w:tabs>
          <w:tab w:val="left" w:pos="1816"/>
        </w:tabs>
        <w:kinsoku w:val="0"/>
        <w:overflowPunct w:val="0"/>
        <w:ind w:left="1816" w:hanging="21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applicant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shall</w:t>
      </w:r>
      <w:r>
        <w:rPr>
          <w:color w:val="0F0F0F"/>
          <w:spacing w:val="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pay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 relevant costs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connection</w:t>
      </w:r>
      <w:r>
        <w:rPr>
          <w:color w:val="0F0F0F"/>
          <w:spacing w:val="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with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any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related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public</w:t>
      </w:r>
      <w:r>
        <w:rPr>
          <w:color w:val="0F0F0F"/>
          <w:spacing w:val="5"/>
          <w:w w:val="105"/>
          <w:sz w:val="21"/>
          <w:szCs w:val="21"/>
        </w:rPr>
        <w:t xml:space="preserve"> </w:t>
      </w:r>
      <w:r>
        <w:rPr>
          <w:color w:val="0F0F0F"/>
          <w:spacing w:val="-2"/>
          <w:w w:val="105"/>
          <w:sz w:val="21"/>
          <w:szCs w:val="21"/>
        </w:rPr>
        <w:t>hearing.</w:t>
      </w:r>
    </w:p>
    <w:p w14:paraId="1E7D0FD8" w14:textId="77777777" w:rsidR="009D719A" w:rsidRDefault="009D719A">
      <w:pPr>
        <w:pStyle w:val="BodyText"/>
        <w:kinsoku w:val="0"/>
        <w:overflowPunct w:val="0"/>
      </w:pPr>
    </w:p>
    <w:p w14:paraId="3ED59BDF" w14:textId="77777777" w:rsidR="009D719A" w:rsidRDefault="009D719A">
      <w:pPr>
        <w:pStyle w:val="BodyText"/>
        <w:kinsoku w:val="0"/>
        <w:overflowPunct w:val="0"/>
        <w:spacing w:before="40"/>
      </w:pPr>
    </w:p>
    <w:p w14:paraId="23C9A204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4"/>
        </w:tabs>
        <w:kinsoku w:val="0"/>
        <w:overflowPunct w:val="0"/>
        <w:ind w:left="1264" w:hanging="718"/>
        <w:rPr>
          <w:color w:val="0F0F0F"/>
          <w:spacing w:val="-2"/>
          <w:w w:val="105"/>
          <w:sz w:val="21"/>
          <w:szCs w:val="21"/>
        </w:rPr>
      </w:pPr>
      <w:r>
        <w:rPr>
          <w:color w:val="0F0F0F"/>
          <w:spacing w:val="-2"/>
          <w:w w:val="105"/>
          <w:sz w:val="21"/>
          <w:szCs w:val="21"/>
          <w:u w:val="single" w:color="000000"/>
        </w:rPr>
        <w:t>Appeal</w:t>
      </w:r>
      <w:r>
        <w:rPr>
          <w:color w:val="0F0F0F"/>
          <w:spacing w:val="-2"/>
          <w:w w:val="105"/>
          <w:sz w:val="21"/>
          <w:szCs w:val="21"/>
        </w:rPr>
        <w:t>.</w:t>
      </w:r>
    </w:p>
    <w:p w14:paraId="09592B6E" w14:textId="77777777" w:rsidR="009D719A" w:rsidRDefault="009D719A">
      <w:pPr>
        <w:pStyle w:val="BodyText"/>
        <w:kinsoku w:val="0"/>
        <w:overflowPunct w:val="0"/>
        <w:spacing w:before="21"/>
      </w:pPr>
    </w:p>
    <w:p w14:paraId="3CE3C260" w14:textId="77777777" w:rsidR="009D719A" w:rsidRDefault="009D719A">
      <w:pPr>
        <w:pStyle w:val="ListParagraph"/>
        <w:numPr>
          <w:ilvl w:val="1"/>
          <w:numId w:val="2"/>
        </w:numPr>
        <w:tabs>
          <w:tab w:val="left" w:pos="1628"/>
          <w:tab w:val="left" w:pos="1873"/>
        </w:tabs>
        <w:kinsoku w:val="0"/>
        <w:overflowPunct w:val="0"/>
        <w:spacing w:line="252" w:lineRule="auto"/>
        <w:ind w:left="1628" w:right="1128" w:hanging="84"/>
        <w:rPr>
          <w:color w:val="0F0F0F"/>
          <w:spacing w:val="-4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 xml:space="preserve">An </w:t>
      </w:r>
      <w:r>
        <w:rPr>
          <w:color w:val="1F1F1F"/>
          <w:w w:val="105"/>
          <w:sz w:val="21"/>
          <w:szCs w:val="21"/>
        </w:rPr>
        <w:t xml:space="preserve">appeal </w:t>
      </w:r>
      <w:r>
        <w:rPr>
          <w:color w:val="0F0F0F"/>
          <w:w w:val="105"/>
          <w:sz w:val="21"/>
          <w:szCs w:val="21"/>
        </w:rPr>
        <w:t>cannot be taken to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 granted by the Board of Adjustment for both a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special exception and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variance </w:t>
      </w:r>
      <w:r>
        <w:rPr>
          <w:color w:val="1F1F1F"/>
          <w:w w:val="105"/>
          <w:sz w:val="21"/>
          <w:szCs w:val="21"/>
        </w:rPr>
        <w:t>at</w:t>
      </w:r>
      <w:r>
        <w:rPr>
          <w:color w:val="1F1F1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same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time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or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concurrently for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same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case,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use,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 xml:space="preserve">structure or </w:t>
      </w:r>
      <w:r>
        <w:rPr>
          <w:color w:val="0F0F0F"/>
          <w:spacing w:val="-4"/>
          <w:w w:val="105"/>
          <w:sz w:val="21"/>
          <w:szCs w:val="21"/>
        </w:rPr>
        <w:t>lot.</w:t>
      </w:r>
    </w:p>
    <w:p w14:paraId="08A4A52F" w14:textId="77777777" w:rsidR="009D719A" w:rsidRDefault="009D719A">
      <w:pPr>
        <w:pStyle w:val="BodyText"/>
        <w:kinsoku w:val="0"/>
        <w:overflowPunct w:val="0"/>
        <w:spacing w:before="12"/>
      </w:pPr>
    </w:p>
    <w:p w14:paraId="2F61BA6A" w14:textId="77777777" w:rsidR="009D719A" w:rsidRDefault="009D719A">
      <w:pPr>
        <w:pStyle w:val="ListParagraph"/>
        <w:numPr>
          <w:ilvl w:val="1"/>
          <w:numId w:val="2"/>
        </w:numPr>
        <w:tabs>
          <w:tab w:val="left" w:pos="1624"/>
          <w:tab w:val="left" w:pos="1873"/>
        </w:tabs>
        <w:kinsoku w:val="0"/>
        <w:overflowPunct w:val="0"/>
        <w:spacing w:line="252" w:lineRule="auto"/>
        <w:ind w:left="1624" w:right="917" w:hanging="79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Appeals to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 Board of Adjustment may be taken by any person aggrieved, or by any officer, department,</w:t>
      </w:r>
      <w:r>
        <w:rPr>
          <w:color w:val="0F0F0F"/>
          <w:spacing w:val="3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or bureau of the municipality affected by any decision of the administrative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officer.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Such appeal shall be taken within a reasonable time, as provided by the rules of the Board, by filing with the officer from whom the appeal is taken and with the Board 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Adjustment a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notice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appeal specifying 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grounds thereof.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shall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fix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 reasonable time for the hearing notice to the parties in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interest, and decide the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same within a reasonable time.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Upon the hearing, any party may appear in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person, or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by agent or attorney. The appellant shall pay all relevant costs in connection with the hearing.</w:t>
      </w:r>
    </w:p>
    <w:p w14:paraId="53395324" w14:textId="77777777" w:rsidR="009D719A" w:rsidRDefault="009D719A">
      <w:pPr>
        <w:pStyle w:val="BodyText"/>
        <w:kinsoku w:val="0"/>
        <w:overflowPunct w:val="0"/>
        <w:spacing w:before="13"/>
      </w:pPr>
    </w:p>
    <w:p w14:paraId="593775BA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7"/>
        </w:tabs>
        <w:kinsoku w:val="0"/>
        <w:overflowPunct w:val="0"/>
        <w:spacing w:line="252" w:lineRule="auto"/>
        <w:ind w:right="875" w:hanging="722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  <w:u w:val="single" w:color="000000"/>
        </w:rPr>
        <w:t>Public Hearing</w:t>
      </w:r>
      <w:r>
        <w:rPr>
          <w:color w:val="0F0F0F"/>
          <w:w w:val="105"/>
          <w:sz w:val="21"/>
          <w:szCs w:val="21"/>
        </w:rPr>
        <w:t>.</w:t>
      </w:r>
      <w:r>
        <w:rPr>
          <w:color w:val="0F0F0F"/>
          <w:spacing w:val="4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No request for an appeal of an administrative decision, variance, or special exception shall be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granted by the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Board of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Adjustment without first holding a public hearing in accordance with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provisions and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procedures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of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Chapter</w:t>
      </w:r>
      <w:r>
        <w:rPr>
          <w:color w:val="0F0F0F"/>
          <w:spacing w:val="-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676:7,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NH</w:t>
      </w:r>
      <w:r>
        <w:rPr>
          <w:color w:val="0F0F0F"/>
          <w:spacing w:val="-9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Revised Statutes Annotated, as amended.</w:t>
      </w:r>
    </w:p>
    <w:p w14:paraId="3FAC3EC1" w14:textId="77777777" w:rsidR="009D719A" w:rsidRDefault="009D719A">
      <w:pPr>
        <w:pStyle w:val="ListParagraph"/>
        <w:numPr>
          <w:ilvl w:val="0"/>
          <w:numId w:val="2"/>
        </w:numPr>
        <w:tabs>
          <w:tab w:val="left" w:pos="1267"/>
        </w:tabs>
        <w:kinsoku w:val="0"/>
        <w:overflowPunct w:val="0"/>
        <w:spacing w:line="252" w:lineRule="auto"/>
        <w:ind w:right="875" w:hanging="722"/>
        <w:rPr>
          <w:color w:val="0F0F0F"/>
          <w:w w:val="105"/>
          <w:sz w:val="21"/>
          <w:szCs w:val="21"/>
        </w:rPr>
        <w:sectPr w:rsidR="009D719A"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4DF05851" w14:textId="77777777" w:rsidR="009D719A" w:rsidRDefault="009D719A">
      <w:pPr>
        <w:pStyle w:val="BodyText"/>
        <w:kinsoku w:val="0"/>
        <w:overflowPunct w:val="0"/>
        <w:spacing w:before="165"/>
      </w:pPr>
    </w:p>
    <w:p w14:paraId="1878EBFA" w14:textId="77777777" w:rsidR="009D719A" w:rsidRDefault="009D719A">
      <w:pPr>
        <w:pStyle w:val="Heading3"/>
        <w:tabs>
          <w:tab w:val="left" w:pos="2711"/>
        </w:tabs>
        <w:kinsoku w:val="0"/>
        <w:overflowPunct w:val="0"/>
        <w:rPr>
          <w:color w:val="0F0F0F"/>
          <w:spacing w:val="-2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spacing w:val="-5"/>
          <w:w w:val="105"/>
        </w:rPr>
        <w:t>XI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Amendments</w:t>
      </w:r>
    </w:p>
    <w:p w14:paraId="72019369" w14:textId="77777777" w:rsidR="009D719A" w:rsidRDefault="009D719A">
      <w:pPr>
        <w:pStyle w:val="BodyText"/>
        <w:kinsoku w:val="0"/>
        <w:overflowPunct w:val="0"/>
        <w:spacing w:before="21"/>
        <w:rPr>
          <w:b/>
          <w:bCs/>
        </w:rPr>
      </w:pPr>
    </w:p>
    <w:p w14:paraId="418108D3" w14:textId="77777777" w:rsidR="009D719A" w:rsidRDefault="009D719A">
      <w:pPr>
        <w:pStyle w:val="BodyText"/>
        <w:kinsoku w:val="0"/>
        <w:overflowPunct w:val="0"/>
        <w:spacing w:line="252" w:lineRule="auto"/>
        <w:ind w:left="1266" w:right="964" w:hanging="3"/>
        <w:rPr>
          <w:color w:val="0F0F0F"/>
          <w:w w:val="105"/>
        </w:rPr>
      </w:pPr>
      <w:r>
        <w:rPr>
          <w:color w:val="0F0F0F"/>
          <w:w w:val="105"/>
        </w:rPr>
        <w:t>The provisions of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this ordinance may be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amended from time to time in accordance with the provisions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and procedures outlined in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Chapter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675,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NH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Revised Statutes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Annotated,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amended.</w:t>
      </w:r>
    </w:p>
    <w:p w14:paraId="0E3C4CDD" w14:textId="77777777" w:rsidR="009D719A" w:rsidRDefault="009D719A">
      <w:pPr>
        <w:pStyle w:val="BodyText"/>
        <w:kinsoku w:val="0"/>
        <w:overflowPunct w:val="0"/>
        <w:spacing w:before="16"/>
      </w:pPr>
    </w:p>
    <w:p w14:paraId="3A5D7554" w14:textId="77777777" w:rsidR="009D719A" w:rsidRDefault="009D719A">
      <w:pPr>
        <w:pStyle w:val="Heading3"/>
        <w:tabs>
          <w:tab w:val="left" w:pos="2711"/>
        </w:tabs>
        <w:kinsoku w:val="0"/>
        <w:overflowPunct w:val="0"/>
        <w:ind w:left="548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ARTICLE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5"/>
          <w:w w:val="105"/>
        </w:rPr>
        <w:t>XII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Validity</w:t>
      </w:r>
    </w:p>
    <w:p w14:paraId="2E6AF673" w14:textId="77777777" w:rsidR="009D719A" w:rsidRDefault="009D719A">
      <w:pPr>
        <w:pStyle w:val="BodyText"/>
        <w:kinsoku w:val="0"/>
        <w:overflowPunct w:val="0"/>
        <w:spacing w:before="21"/>
        <w:rPr>
          <w:b/>
          <w:bCs/>
        </w:rPr>
      </w:pPr>
    </w:p>
    <w:p w14:paraId="587D78EF" w14:textId="77777777" w:rsidR="009D719A" w:rsidRDefault="009D719A">
      <w:pPr>
        <w:pStyle w:val="BodyText"/>
        <w:kinsoku w:val="0"/>
        <w:overflowPunct w:val="0"/>
        <w:spacing w:before="1" w:line="252" w:lineRule="auto"/>
        <w:ind w:left="1263" w:right="964" w:firstLine="1"/>
        <w:rPr>
          <w:color w:val="0F0F0F"/>
          <w:w w:val="105"/>
        </w:rPr>
      </w:pPr>
      <w:r>
        <w:rPr>
          <w:color w:val="0F0F0F"/>
          <w:w w:val="105"/>
        </w:rPr>
        <w:t>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invalidity of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section or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provision of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Ordinance shall not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invalidate any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other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section or provision hereof.</w:t>
      </w:r>
    </w:p>
    <w:p w14:paraId="60955CE3" w14:textId="77777777" w:rsidR="009D719A" w:rsidRDefault="009D719A">
      <w:pPr>
        <w:pStyle w:val="BodyText"/>
        <w:kinsoku w:val="0"/>
        <w:overflowPunct w:val="0"/>
        <w:spacing w:before="10"/>
      </w:pPr>
    </w:p>
    <w:p w14:paraId="5D19582A" w14:textId="77777777" w:rsidR="009D719A" w:rsidRDefault="009D719A">
      <w:pPr>
        <w:pStyle w:val="Heading3"/>
        <w:tabs>
          <w:tab w:val="left" w:pos="2708"/>
        </w:tabs>
        <w:kinsoku w:val="0"/>
        <w:overflowPunct w:val="0"/>
        <w:ind w:left="548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ARTICLE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4"/>
          <w:w w:val="105"/>
        </w:rPr>
        <w:t>XIII</w:t>
      </w:r>
      <w:r>
        <w:rPr>
          <w:color w:val="0F0F0F"/>
        </w:rPr>
        <w:tab/>
      </w:r>
      <w:r>
        <w:rPr>
          <w:color w:val="0F0F0F"/>
          <w:w w:val="105"/>
        </w:rPr>
        <w:t>Existing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spacing w:val="-2"/>
          <w:w w:val="105"/>
        </w:rPr>
        <w:t>Ordinance</w:t>
      </w:r>
    </w:p>
    <w:p w14:paraId="30582C15" w14:textId="77777777" w:rsidR="009D719A" w:rsidRDefault="009D719A">
      <w:pPr>
        <w:pStyle w:val="BodyText"/>
        <w:kinsoku w:val="0"/>
        <w:overflowPunct w:val="0"/>
        <w:spacing w:before="27"/>
        <w:rPr>
          <w:b/>
          <w:bCs/>
        </w:rPr>
      </w:pPr>
    </w:p>
    <w:p w14:paraId="419FFFE4" w14:textId="77777777" w:rsidR="009D719A" w:rsidRDefault="009D719A">
      <w:pPr>
        <w:pStyle w:val="BodyText"/>
        <w:kinsoku w:val="0"/>
        <w:overflowPunct w:val="0"/>
        <w:spacing w:line="252" w:lineRule="auto"/>
        <w:ind w:left="1263" w:right="886"/>
        <w:rPr>
          <w:color w:val="0F0F0F"/>
          <w:w w:val="105"/>
        </w:rPr>
      </w:pPr>
      <w:r>
        <w:rPr>
          <w:color w:val="0F0F0F"/>
          <w:w w:val="105"/>
        </w:rPr>
        <w:t>Nothing contained in this Ordinance shall be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construed as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repealing or modifying any other ordinance or regulation of this town, except such as may be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specifically repealed or modified by this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Ordinance,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but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shall be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addition thereto.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Nor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shall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anything in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Ordinance be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construed as repealing or modifying any private restrictions placed upon property</w:t>
      </w:r>
      <w:r>
        <w:rPr>
          <w:color w:val="0F0F0F"/>
          <w:spacing w:val="21"/>
          <w:w w:val="105"/>
        </w:rPr>
        <w:t xml:space="preserve"> </w:t>
      </w:r>
      <w:r>
        <w:rPr>
          <w:color w:val="0F0F0F"/>
          <w:w w:val="105"/>
        </w:rPr>
        <w:t>by covenant,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deed or other private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agreement, or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any restrictive covenants running with the land to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which 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town is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 party, but shall be in addition thereto.</w:t>
      </w:r>
    </w:p>
    <w:p w14:paraId="322894A3" w14:textId="77777777" w:rsidR="009D719A" w:rsidRDefault="009D719A">
      <w:pPr>
        <w:pStyle w:val="BodyText"/>
        <w:kinsoku w:val="0"/>
        <w:overflowPunct w:val="0"/>
        <w:spacing w:before="10"/>
      </w:pPr>
    </w:p>
    <w:p w14:paraId="59DAFDA4" w14:textId="77777777" w:rsidR="009D719A" w:rsidRDefault="009D719A">
      <w:pPr>
        <w:pStyle w:val="BodyText"/>
        <w:kinsoku w:val="0"/>
        <w:overflowPunct w:val="0"/>
        <w:spacing w:line="252" w:lineRule="auto"/>
        <w:ind w:left="1263" w:right="886" w:hanging="1"/>
        <w:rPr>
          <w:color w:val="0F0F0F"/>
          <w:w w:val="105"/>
        </w:rPr>
      </w:pPr>
      <w:r>
        <w:rPr>
          <w:color w:val="0F0F0F"/>
          <w:w w:val="105"/>
        </w:rPr>
        <w:t>Whenever the provisions of this Ordinance differ from those prescribed</w:t>
      </w:r>
      <w:r>
        <w:rPr>
          <w:color w:val="0F0F0F"/>
          <w:spacing w:val="30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any statute, other ordinance or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other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regulation or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restriction,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that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provision which imposes the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greater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restriction or the higher standard shall govern.</w:t>
      </w:r>
    </w:p>
    <w:p w14:paraId="414160E8" w14:textId="77777777" w:rsidR="009D719A" w:rsidRDefault="009D719A">
      <w:pPr>
        <w:pStyle w:val="BodyText"/>
        <w:kinsoku w:val="0"/>
        <w:overflowPunct w:val="0"/>
        <w:spacing w:before="12"/>
      </w:pPr>
    </w:p>
    <w:p w14:paraId="042F8671" w14:textId="77777777" w:rsidR="009D719A" w:rsidRDefault="009D719A">
      <w:pPr>
        <w:pStyle w:val="Heading3"/>
        <w:tabs>
          <w:tab w:val="left" w:pos="2708"/>
        </w:tabs>
        <w:kinsoku w:val="0"/>
        <w:overflowPunct w:val="0"/>
        <w:rPr>
          <w:color w:val="0F0F0F"/>
          <w:spacing w:val="-2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spacing w:val="-5"/>
          <w:w w:val="105"/>
        </w:rPr>
        <w:t>XIV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History</w:t>
      </w:r>
    </w:p>
    <w:p w14:paraId="2E454E94" w14:textId="77777777" w:rsidR="009D719A" w:rsidRDefault="009D719A">
      <w:pPr>
        <w:pStyle w:val="BodyText"/>
        <w:kinsoku w:val="0"/>
        <w:overflowPunct w:val="0"/>
        <w:spacing w:before="26"/>
        <w:rPr>
          <w:b/>
          <w:bCs/>
        </w:rPr>
      </w:pPr>
    </w:p>
    <w:p w14:paraId="33E46014" w14:textId="77777777" w:rsidR="009D719A" w:rsidRDefault="009D719A">
      <w:pPr>
        <w:pStyle w:val="BodyText"/>
        <w:kinsoku w:val="0"/>
        <w:overflowPunct w:val="0"/>
        <w:spacing w:before="1" w:line="252" w:lineRule="auto"/>
        <w:ind w:left="1263" w:right="886" w:firstLine="3"/>
        <w:rPr>
          <w:color w:val="0F0F0F"/>
          <w:w w:val="105"/>
        </w:rPr>
      </w:pPr>
      <w:r>
        <w:rPr>
          <w:color w:val="0F0F0F"/>
          <w:w w:val="105"/>
        </w:rPr>
        <w:t>"Surry Planning Board" acting as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zoning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commission under the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authority given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it by law was composed of Messrs.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John A. Westlund, Robert M. Crain, Merton Tenney, Robert F. Reid and Richard G. Taylor.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As such, it made extensive examination of the town, held general investigations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and discussions and as a result of the same, presented their findings to a Public Hearing at Surry Town Hall on February 5, 1951.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Upon the recommendation received at the Public Hearing, the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question was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submitted 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Town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Meeting, March 13,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1951.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vote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being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in the affirmative, the Ordinance was approved and as of that date, recorded.</w:t>
      </w:r>
    </w:p>
    <w:p w14:paraId="5B46B0B6" w14:textId="77777777" w:rsidR="009D719A" w:rsidRDefault="009D719A">
      <w:pPr>
        <w:pStyle w:val="BodyText"/>
        <w:kinsoku w:val="0"/>
        <w:overflowPunct w:val="0"/>
        <w:spacing w:before="16"/>
      </w:pPr>
    </w:p>
    <w:p w14:paraId="41F620F7" w14:textId="4953B0C2" w:rsidR="009D719A" w:rsidRDefault="009D719A">
      <w:pPr>
        <w:pStyle w:val="Heading3"/>
        <w:tabs>
          <w:tab w:val="left" w:pos="2709"/>
        </w:tabs>
        <w:kinsoku w:val="0"/>
        <w:overflowPunct w:val="0"/>
        <w:rPr>
          <w:color w:val="0F0F0F"/>
          <w:spacing w:val="-2"/>
          <w:w w:val="105"/>
        </w:rPr>
      </w:pPr>
      <w:r>
        <w:rPr>
          <w:color w:val="0F0F0F"/>
          <w:spacing w:val="-2"/>
          <w:w w:val="105"/>
        </w:rPr>
        <w:t>ARTICLE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spacing w:val="-5"/>
          <w:w w:val="105"/>
        </w:rPr>
        <w:t>XV</w:t>
      </w:r>
      <w:r w:rsidR="00A3693A">
        <w:rPr>
          <w:color w:val="0F0F0F"/>
          <w:spacing w:val="-5"/>
          <w:w w:val="105"/>
        </w:rPr>
        <w:t>I</w:t>
      </w:r>
      <w:r>
        <w:rPr>
          <w:color w:val="0F0F0F"/>
        </w:rPr>
        <w:tab/>
      </w:r>
      <w:r>
        <w:rPr>
          <w:color w:val="0F0F0F"/>
          <w:spacing w:val="-2"/>
          <w:w w:val="105"/>
        </w:rPr>
        <w:t>Codes</w:t>
      </w:r>
    </w:p>
    <w:p w14:paraId="1A5B7E52" w14:textId="77777777" w:rsidR="009D719A" w:rsidRDefault="009D719A">
      <w:pPr>
        <w:pStyle w:val="BodyText"/>
        <w:kinsoku w:val="0"/>
        <w:overflowPunct w:val="0"/>
        <w:spacing w:before="17"/>
        <w:rPr>
          <w:b/>
          <w:bCs/>
        </w:rPr>
      </w:pPr>
    </w:p>
    <w:p w14:paraId="4309DA6B" w14:textId="77777777" w:rsidR="009D719A" w:rsidRDefault="009D719A">
      <w:pPr>
        <w:pStyle w:val="ListParagraph"/>
        <w:numPr>
          <w:ilvl w:val="0"/>
          <w:numId w:val="1"/>
        </w:numPr>
        <w:tabs>
          <w:tab w:val="left" w:pos="1265"/>
        </w:tabs>
        <w:kinsoku w:val="0"/>
        <w:overflowPunct w:val="0"/>
        <w:spacing w:line="256" w:lineRule="auto"/>
        <w:ind w:right="894" w:hanging="723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As authorized by RSA 155-A:3, the most recent edition of the International Code Council's International Residential Code</w:t>
      </w:r>
      <w:r>
        <w:rPr>
          <w:color w:val="0F0F0F"/>
          <w:spacing w:val="-5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applicable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to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all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projects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for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which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</w:t>
      </w:r>
      <w:r>
        <w:rPr>
          <w:color w:val="0F0F0F"/>
          <w:spacing w:val="-10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building permit is</w:t>
      </w:r>
      <w:r>
        <w:rPr>
          <w:color w:val="0F0F0F"/>
          <w:spacing w:val="-13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required.</w:t>
      </w:r>
    </w:p>
    <w:p w14:paraId="6C0D1169" w14:textId="77777777" w:rsidR="009D719A" w:rsidRDefault="009D719A">
      <w:pPr>
        <w:pStyle w:val="BodyText"/>
        <w:kinsoku w:val="0"/>
        <w:overflowPunct w:val="0"/>
        <w:spacing w:before="6"/>
      </w:pPr>
    </w:p>
    <w:p w14:paraId="4C61E17B" w14:textId="77777777" w:rsidR="009D719A" w:rsidRDefault="009D719A">
      <w:pPr>
        <w:pStyle w:val="ListParagraph"/>
        <w:numPr>
          <w:ilvl w:val="0"/>
          <w:numId w:val="1"/>
        </w:numPr>
        <w:tabs>
          <w:tab w:val="left" w:pos="1265"/>
        </w:tabs>
        <w:kinsoku w:val="0"/>
        <w:overflowPunct w:val="0"/>
        <w:spacing w:line="252" w:lineRule="auto"/>
        <w:ind w:left="1263" w:right="1061" w:hanging="718"/>
        <w:rPr>
          <w:color w:val="0F0F0F"/>
          <w:w w:val="105"/>
          <w:sz w:val="21"/>
          <w:szCs w:val="21"/>
        </w:rPr>
      </w:pPr>
      <w:r>
        <w:rPr>
          <w:color w:val="0F0F0F"/>
          <w:w w:val="105"/>
          <w:sz w:val="21"/>
          <w:szCs w:val="21"/>
        </w:rPr>
        <w:t>In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addition, the</w:t>
      </w:r>
      <w:r>
        <w:rPr>
          <w:color w:val="0F0F0F"/>
          <w:spacing w:val="-6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most recent edition of</w:t>
      </w:r>
      <w:r>
        <w:rPr>
          <w:color w:val="0F0F0F"/>
          <w:spacing w:val="-8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the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Life</w:t>
      </w:r>
      <w:r>
        <w:rPr>
          <w:color w:val="0F0F0F"/>
          <w:spacing w:val="-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Safety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Code,</w:t>
      </w:r>
      <w:r>
        <w:rPr>
          <w:color w:val="0F0F0F"/>
          <w:spacing w:val="-4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NFPA</w:t>
      </w:r>
      <w:r>
        <w:rPr>
          <w:color w:val="0F0F0F"/>
          <w:spacing w:val="-2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Doc. No 101</w:t>
      </w:r>
      <w:r>
        <w:rPr>
          <w:color w:val="0F0F0F"/>
          <w:spacing w:val="-7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is</w:t>
      </w:r>
      <w:r>
        <w:rPr>
          <w:color w:val="0F0F0F"/>
          <w:spacing w:val="-11"/>
          <w:w w:val="105"/>
          <w:sz w:val="21"/>
          <w:szCs w:val="21"/>
        </w:rPr>
        <w:t xml:space="preserve"> </w:t>
      </w:r>
      <w:r>
        <w:rPr>
          <w:color w:val="0F0F0F"/>
          <w:w w:val="105"/>
          <w:sz w:val="21"/>
          <w:szCs w:val="21"/>
        </w:rPr>
        <w:t>applicable to new schools, new halls and new public buildings; and applicable to all multi-family dwellings except owner-occupied two family dwellings; all lodging, rooming or boarding houses; all accommodations for tourists and overnight guests; all nursing homes; all commercial and industrial buildings.</w:t>
      </w:r>
    </w:p>
    <w:p w14:paraId="6213FABB" w14:textId="77777777" w:rsidR="009D719A" w:rsidRDefault="009D719A">
      <w:pPr>
        <w:pStyle w:val="BodyText"/>
        <w:kinsoku w:val="0"/>
        <w:overflowPunct w:val="0"/>
        <w:spacing w:before="14"/>
      </w:pPr>
    </w:p>
    <w:p w14:paraId="3386C9FA" w14:textId="77777777" w:rsidR="009D719A" w:rsidRDefault="009D719A">
      <w:pPr>
        <w:pStyle w:val="BodyText"/>
        <w:kinsoku w:val="0"/>
        <w:overflowPunct w:val="0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retyped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April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1,</w:t>
      </w:r>
      <w:r>
        <w:rPr>
          <w:color w:val="0F0F0F"/>
          <w:spacing w:val="-4"/>
          <w:w w:val="105"/>
        </w:rPr>
        <w:t xml:space="preserve"> 1968</w:t>
      </w:r>
    </w:p>
    <w:p w14:paraId="54FF40D4" w14:textId="77777777" w:rsidR="009D719A" w:rsidRDefault="009D719A">
      <w:pPr>
        <w:pStyle w:val="BodyText"/>
        <w:kinsoku w:val="0"/>
        <w:overflowPunct w:val="0"/>
        <w:spacing w:before="9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retyped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March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15,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spacing w:val="-4"/>
          <w:w w:val="105"/>
        </w:rPr>
        <w:t>1971</w:t>
      </w:r>
    </w:p>
    <w:p w14:paraId="5F66EA04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retyped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April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1,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4"/>
          <w:w w:val="105"/>
        </w:rPr>
        <w:t>1974</w:t>
      </w:r>
    </w:p>
    <w:p w14:paraId="0A2C95F7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 and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retyped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June 20,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spacing w:val="-4"/>
          <w:w w:val="105"/>
        </w:rPr>
        <w:t>1975</w:t>
      </w:r>
    </w:p>
    <w:p w14:paraId="6B81D788" w14:textId="77777777" w:rsidR="009D719A" w:rsidRDefault="009D719A">
      <w:pPr>
        <w:pStyle w:val="BodyText"/>
        <w:kinsoku w:val="0"/>
        <w:overflowPunct w:val="0"/>
        <w:spacing w:before="13" w:line="252" w:lineRule="auto"/>
        <w:ind w:left="1267" w:right="2293" w:hanging="3"/>
        <w:rPr>
          <w:color w:val="0F0F0F"/>
          <w:w w:val="105"/>
        </w:rPr>
      </w:pPr>
      <w:r>
        <w:rPr>
          <w:color w:val="0F0F0F"/>
          <w:w w:val="105"/>
        </w:rPr>
        <w:t>Adopted March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2,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1976,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with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revised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format,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without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substantive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changes. Revised (amended) and retyped March 1985</w:t>
      </w:r>
    </w:p>
    <w:p w14:paraId="6F365C16" w14:textId="77777777" w:rsidR="009D719A" w:rsidRDefault="009D719A">
      <w:pPr>
        <w:pStyle w:val="BodyText"/>
        <w:kinsoku w:val="0"/>
        <w:overflowPunct w:val="0"/>
        <w:spacing w:before="13" w:line="252" w:lineRule="auto"/>
        <w:ind w:left="1267" w:right="2293" w:hanging="3"/>
        <w:rPr>
          <w:color w:val="0F0F0F"/>
          <w:w w:val="105"/>
        </w:rPr>
        <w:sectPr w:rsidR="009D719A">
          <w:pgSz w:w="12240" w:h="15840"/>
          <w:pgMar w:top="1000" w:right="360" w:bottom="1560" w:left="1080" w:header="707" w:footer="1374" w:gutter="0"/>
          <w:cols w:space="720"/>
          <w:noEndnote/>
        </w:sectPr>
      </w:pPr>
    </w:p>
    <w:p w14:paraId="1377B68D" w14:textId="77777777" w:rsidR="009D719A" w:rsidRDefault="009D719A">
      <w:pPr>
        <w:pStyle w:val="BodyText"/>
        <w:kinsoku w:val="0"/>
        <w:overflowPunct w:val="0"/>
        <w:spacing w:before="165"/>
      </w:pPr>
    </w:p>
    <w:p w14:paraId="72A2EAC1" w14:textId="77777777" w:rsidR="009D719A" w:rsidRDefault="009D719A">
      <w:pPr>
        <w:pStyle w:val="BodyText"/>
        <w:kinsoku w:val="0"/>
        <w:overflowPunct w:val="0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 and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retyped,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July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26,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4"/>
          <w:w w:val="105"/>
        </w:rPr>
        <w:t>1999</w:t>
      </w:r>
    </w:p>
    <w:p w14:paraId="6F14DC68" w14:textId="77777777" w:rsidR="009D719A" w:rsidRDefault="009D719A">
      <w:pPr>
        <w:pStyle w:val="BodyText"/>
        <w:kinsoku w:val="0"/>
        <w:overflowPunct w:val="0"/>
        <w:spacing w:before="8" w:line="252" w:lineRule="auto"/>
        <w:ind w:left="1267" w:right="2969"/>
        <w:rPr>
          <w:color w:val="0F0F0F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Amended April 1,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2003,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following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master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plan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update Revised and Amended Mar 14, 2006</w:t>
      </w:r>
    </w:p>
    <w:p w14:paraId="0E586A03" w14:textId="77777777" w:rsidR="009D719A" w:rsidRDefault="009D719A">
      <w:pPr>
        <w:pStyle w:val="BodyText"/>
        <w:kinsoku w:val="0"/>
        <w:overflowPunct w:val="0"/>
        <w:spacing w:before="2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Mar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13,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4"/>
          <w:w w:val="105"/>
        </w:rPr>
        <w:t>2007</w:t>
      </w:r>
    </w:p>
    <w:p w14:paraId="70E79BAD" w14:textId="77777777" w:rsidR="009D719A" w:rsidRDefault="009D719A">
      <w:pPr>
        <w:pStyle w:val="BodyText"/>
        <w:kinsoku w:val="0"/>
        <w:overflowPunct w:val="0"/>
        <w:spacing w:before="14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Mar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13,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4"/>
          <w:w w:val="105"/>
        </w:rPr>
        <w:t>2009</w:t>
      </w:r>
    </w:p>
    <w:p w14:paraId="004C2A99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 Amended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 xml:space="preserve">Mar 12, </w:t>
      </w:r>
      <w:r>
        <w:rPr>
          <w:color w:val="0F0F0F"/>
          <w:spacing w:val="-4"/>
          <w:w w:val="105"/>
        </w:rPr>
        <w:t>2010</w:t>
      </w:r>
    </w:p>
    <w:p w14:paraId="050ACEAE" w14:textId="77777777" w:rsidR="009D719A" w:rsidRDefault="009D719A">
      <w:pPr>
        <w:pStyle w:val="BodyText"/>
        <w:kinsoku w:val="0"/>
        <w:overflowPunct w:val="0"/>
        <w:spacing w:before="8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Mar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16,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spacing w:val="-4"/>
          <w:w w:val="105"/>
        </w:rPr>
        <w:t>2012</w:t>
      </w:r>
    </w:p>
    <w:p w14:paraId="0AA7AB4E" w14:textId="77777777" w:rsidR="009D719A" w:rsidRDefault="009D719A">
      <w:pPr>
        <w:pStyle w:val="BodyText"/>
        <w:kinsoku w:val="0"/>
        <w:overflowPunct w:val="0"/>
        <w:spacing w:before="14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>Mar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12,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spacing w:val="-4"/>
          <w:w w:val="105"/>
        </w:rPr>
        <w:t>2014</w:t>
      </w:r>
    </w:p>
    <w:p w14:paraId="5D6372C3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Mar. 9,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4"/>
          <w:w w:val="105"/>
        </w:rPr>
        <w:t>2016</w:t>
      </w:r>
    </w:p>
    <w:p w14:paraId="4B3688EE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Mar.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15,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4"/>
          <w:w w:val="105"/>
        </w:rPr>
        <w:t>2017</w:t>
      </w:r>
    </w:p>
    <w:p w14:paraId="062FEBC8" w14:textId="77777777" w:rsidR="009D719A" w:rsidRDefault="009D719A">
      <w:pPr>
        <w:pStyle w:val="BodyText"/>
        <w:kinsoku w:val="0"/>
        <w:overflowPunct w:val="0"/>
        <w:spacing w:before="8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Mar.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16,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4"/>
          <w:w w:val="105"/>
        </w:rPr>
        <w:t>2018</w:t>
      </w:r>
    </w:p>
    <w:p w14:paraId="7774F88C" w14:textId="77777777" w:rsidR="009D719A" w:rsidRDefault="009D719A">
      <w:pPr>
        <w:pStyle w:val="BodyText"/>
        <w:kinsoku w:val="0"/>
        <w:overflowPunct w:val="0"/>
        <w:spacing w:before="14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Mar.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13,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4"/>
          <w:w w:val="105"/>
        </w:rPr>
        <w:t>2019</w:t>
      </w:r>
    </w:p>
    <w:p w14:paraId="5D700918" w14:textId="77777777" w:rsidR="009D719A" w:rsidRDefault="009D719A">
      <w:pPr>
        <w:pStyle w:val="BodyText"/>
        <w:kinsoku w:val="0"/>
        <w:overflowPunct w:val="0"/>
        <w:spacing w:before="13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Mar.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15,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spacing w:val="-4"/>
          <w:w w:val="105"/>
        </w:rPr>
        <w:t>2023</w:t>
      </w:r>
    </w:p>
    <w:p w14:paraId="2E19CFD6" w14:textId="77777777" w:rsidR="009D719A" w:rsidRDefault="009D719A">
      <w:pPr>
        <w:pStyle w:val="BodyText"/>
        <w:kinsoku w:val="0"/>
        <w:overflowPunct w:val="0"/>
        <w:spacing w:before="8"/>
        <w:ind w:left="1267"/>
        <w:rPr>
          <w:color w:val="0F0F0F"/>
          <w:spacing w:val="-4"/>
          <w:w w:val="105"/>
        </w:rPr>
      </w:pPr>
      <w:r>
        <w:rPr>
          <w:color w:val="0F0F0F"/>
          <w:w w:val="105"/>
        </w:rPr>
        <w:t>Revised and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Amended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Mar. 14,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spacing w:val="-4"/>
          <w:w w:val="105"/>
        </w:rPr>
        <w:t>2024</w:t>
      </w:r>
    </w:p>
    <w:p w14:paraId="2F4710B9" w14:textId="77777777" w:rsidR="009D719A" w:rsidRDefault="009D719A">
      <w:pPr>
        <w:pStyle w:val="BodyText"/>
        <w:kinsoku w:val="0"/>
        <w:overflowPunct w:val="0"/>
      </w:pPr>
    </w:p>
    <w:p w14:paraId="545943BA" w14:textId="77777777" w:rsidR="009D719A" w:rsidRDefault="009D719A">
      <w:pPr>
        <w:pStyle w:val="BodyText"/>
        <w:kinsoku w:val="0"/>
        <w:overflowPunct w:val="0"/>
      </w:pPr>
    </w:p>
    <w:p w14:paraId="7F880B16" w14:textId="77777777" w:rsidR="009D719A" w:rsidRDefault="009D719A">
      <w:pPr>
        <w:pStyle w:val="BodyText"/>
        <w:kinsoku w:val="0"/>
        <w:overflowPunct w:val="0"/>
      </w:pPr>
    </w:p>
    <w:p w14:paraId="211E4700" w14:textId="77777777" w:rsidR="009D719A" w:rsidRDefault="009D719A">
      <w:pPr>
        <w:pStyle w:val="BodyText"/>
        <w:kinsoku w:val="0"/>
        <w:overflowPunct w:val="0"/>
        <w:spacing w:before="61"/>
      </w:pPr>
    </w:p>
    <w:p w14:paraId="21969628" w14:textId="4FBC15E3" w:rsidR="009D719A" w:rsidRDefault="009D719A">
      <w:pPr>
        <w:pStyle w:val="Heading3"/>
        <w:tabs>
          <w:tab w:val="left" w:pos="1987"/>
        </w:tabs>
        <w:kinsoku w:val="0"/>
        <w:overflowPunct w:val="0"/>
        <w:spacing w:before="1"/>
        <w:ind w:left="548"/>
        <w:rPr>
          <w:color w:val="0F0F0F"/>
          <w:spacing w:val="-4"/>
          <w:w w:val="105"/>
        </w:rPr>
      </w:pPr>
      <w:r>
        <w:rPr>
          <w:color w:val="0F0F0F"/>
          <w:w w:val="105"/>
        </w:rPr>
        <w:t>Article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spacing w:val="-5"/>
          <w:w w:val="105"/>
        </w:rPr>
        <w:t>XV</w:t>
      </w:r>
      <w:r w:rsidR="00165D39">
        <w:rPr>
          <w:color w:val="0F0F0F"/>
          <w:spacing w:val="-5"/>
          <w:w w:val="105"/>
        </w:rPr>
        <w:t>I</w:t>
      </w:r>
      <w:r>
        <w:rPr>
          <w:color w:val="0F0F0F"/>
        </w:rPr>
        <w:tab/>
      </w:r>
      <w:r>
        <w:rPr>
          <w:color w:val="0F0F0F"/>
          <w:w w:val="105"/>
        </w:rPr>
        <w:t>Effective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4"/>
          <w:w w:val="105"/>
        </w:rPr>
        <w:t>Date</w:t>
      </w:r>
    </w:p>
    <w:p w14:paraId="290B3720" w14:textId="77777777" w:rsidR="009D719A" w:rsidRDefault="009D719A">
      <w:pPr>
        <w:pStyle w:val="BodyText"/>
        <w:kinsoku w:val="0"/>
        <w:overflowPunct w:val="0"/>
        <w:spacing w:before="26"/>
        <w:rPr>
          <w:b/>
          <w:bCs/>
        </w:rPr>
      </w:pPr>
    </w:p>
    <w:p w14:paraId="2E4EA21D" w14:textId="77777777" w:rsidR="009D719A" w:rsidRDefault="009D719A">
      <w:pPr>
        <w:pStyle w:val="BodyText"/>
        <w:kinsoku w:val="0"/>
        <w:overflowPunct w:val="0"/>
        <w:spacing w:line="252" w:lineRule="auto"/>
        <w:ind w:left="1263" w:right="1007" w:firstLine="1"/>
        <w:rPr>
          <w:color w:val="0F0F0F"/>
          <w:w w:val="105"/>
        </w:rPr>
      </w:pPr>
      <w:r>
        <w:rPr>
          <w:color w:val="0F0F0F"/>
          <w:w w:val="105"/>
        </w:rPr>
        <w:t>These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regulations shall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take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effect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upon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their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adoption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indicated by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attached signatures, and all regulations or parts of regulations, inconsistent therewith, are hereby repealed.</w:t>
      </w:r>
    </w:p>
    <w:p w14:paraId="19AE040F" w14:textId="77777777" w:rsidR="009D719A" w:rsidRDefault="009D719A">
      <w:pPr>
        <w:pStyle w:val="BodyText"/>
        <w:kinsoku w:val="0"/>
        <w:overflowPunct w:val="0"/>
      </w:pPr>
    </w:p>
    <w:p w14:paraId="43DE7EE7" w14:textId="77777777" w:rsidR="009D719A" w:rsidRDefault="009D719A">
      <w:pPr>
        <w:pStyle w:val="BodyText"/>
        <w:kinsoku w:val="0"/>
        <w:overflowPunct w:val="0"/>
      </w:pPr>
    </w:p>
    <w:p w14:paraId="49B73A63" w14:textId="77777777" w:rsidR="009D719A" w:rsidRDefault="009D719A">
      <w:pPr>
        <w:pStyle w:val="BodyText"/>
        <w:kinsoku w:val="0"/>
        <w:overflowPunct w:val="0"/>
      </w:pPr>
    </w:p>
    <w:p w14:paraId="1547B2F9" w14:textId="77777777" w:rsidR="009D719A" w:rsidRDefault="009D719A">
      <w:pPr>
        <w:pStyle w:val="BodyText"/>
        <w:kinsoku w:val="0"/>
        <w:overflowPunct w:val="0"/>
      </w:pPr>
    </w:p>
    <w:p w14:paraId="7AA9A71C" w14:textId="77777777" w:rsidR="009D719A" w:rsidRDefault="009D719A">
      <w:pPr>
        <w:pStyle w:val="BodyText"/>
        <w:kinsoku w:val="0"/>
        <w:overflowPunct w:val="0"/>
        <w:spacing w:before="64"/>
      </w:pPr>
    </w:p>
    <w:p w14:paraId="597CE743" w14:textId="77777777" w:rsidR="009D719A" w:rsidRDefault="009D719A">
      <w:pPr>
        <w:pStyle w:val="BodyText"/>
        <w:tabs>
          <w:tab w:val="left" w:pos="5349"/>
          <w:tab w:val="left" w:pos="8747"/>
        </w:tabs>
        <w:kinsoku w:val="0"/>
        <w:overflowPunct w:val="0"/>
        <w:ind w:left="1257"/>
        <w:rPr>
          <w:color w:val="0F0F0F"/>
          <w:spacing w:val="-4"/>
          <w:w w:val="105"/>
        </w:rPr>
      </w:pPr>
      <w:r>
        <w:rPr>
          <w:color w:val="0F0F0F"/>
          <w:u w:val="single" w:color="000000"/>
        </w:rPr>
        <w:tab/>
      </w:r>
      <w:r>
        <w:rPr>
          <w:color w:val="0F0F0F"/>
          <w:w w:val="105"/>
        </w:rPr>
        <w:t>Chairman</w:t>
      </w:r>
      <w:r>
        <w:rPr>
          <w:color w:val="0F0F0F"/>
          <w:spacing w:val="61"/>
          <w:w w:val="105"/>
        </w:rPr>
        <w:t xml:space="preserve"> </w:t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p w14:paraId="27C0EC8D" w14:textId="77777777" w:rsidR="009D719A" w:rsidRDefault="009D719A">
      <w:pPr>
        <w:pStyle w:val="BodyText"/>
        <w:kinsoku w:val="0"/>
        <w:overflowPunct w:val="0"/>
      </w:pPr>
    </w:p>
    <w:p w14:paraId="2F3FB6B0" w14:textId="77777777" w:rsidR="009D719A" w:rsidRDefault="009D719A">
      <w:pPr>
        <w:pStyle w:val="BodyText"/>
        <w:kinsoku w:val="0"/>
        <w:overflowPunct w:val="0"/>
        <w:spacing w:before="34"/>
      </w:pPr>
    </w:p>
    <w:p w14:paraId="3A505322" w14:textId="77777777" w:rsidR="009D719A" w:rsidRDefault="009D719A">
      <w:pPr>
        <w:pStyle w:val="BodyText"/>
        <w:tabs>
          <w:tab w:val="left" w:pos="5348"/>
          <w:tab w:val="left" w:pos="8747"/>
        </w:tabs>
        <w:kinsoku w:val="0"/>
        <w:overflowPunct w:val="0"/>
        <w:spacing w:before="1"/>
        <w:ind w:left="1257"/>
        <w:rPr>
          <w:color w:val="0F0F0F"/>
          <w:spacing w:val="-4"/>
          <w:w w:val="105"/>
        </w:rPr>
      </w:pPr>
      <w:r>
        <w:rPr>
          <w:color w:val="0F0F0F"/>
          <w:u w:val="single" w:color="000000"/>
        </w:rPr>
        <w:tab/>
      </w:r>
      <w:r>
        <w:rPr>
          <w:color w:val="0F0F0F"/>
          <w:w w:val="105"/>
        </w:rPr>
        <w:t>Secretary</w:t>
      </w:r>
      <w:r>
        <w:rPr>
          <w:color w:val="0F0F0F"/>
          <w:spacing w:val="82"/>
          <w:w w:val="105"/>
        </w:rPr>
        <w:t xml:space="preserve"> </w:t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p w14:paraId="369206FC" w14:textId="77777777" w:rsidR="009D719A" w:rsidRDefault="009D719A">
      <w:pPr>
        <w:pStyle w:val="BodyText"/>
        <w:kinsoku w:val="0"/>
        <w:overflowPunct w:val="0"/>
      </w:pPr>
    </w:p>
    <w:p w14:paraId="1B22BDE7" w14:textId="77777777" w:rsidR="009D719A" w:rsidRDefault="009D719A">
      <w:pPr>
        <w:pStyle w:val="BodyText"/>
        <w:kinsoku w:val="0"/>
        <w:overflowPunct w:val="0"/>
        <w:spacing w:before="34"/>
      </w:pPr>
    </w:p>
    <w:p w14:paraId="1EDBFDEB" w14:textId="77777777" w:rsidR="009D719A" w:rsidRDefault="009D719A">
      <w:pPr>
        <w:pStyle w:val="BodyText"/>
        <w:tabs>
          <w:tab w:val="left" w:pos="5349"/>
          <w:tab w:val="left" w:pos="6309"/>
          <w:tab w:val="left" w:pos="8747"/>
        </w:tabs>
        <w:kinsoku w:val="0"/>
        <w:overflowPunct w:val="0"/>
        <w:spacing w:before="1"/>
        <w:ind w:left="1257"/>
        <w:rPr>
          <w:color w:val="0F0F0F"/>
          <w:spacing w:val="-4"/>
          <w:w w:val="105"/>
        </w:rPr>
      </w:pPr>
      <w:r>
        <w:rPr>
          <w:color w:val="0F0F0F"/>
          <w:u w:val="single" w:color="000000"/>
        </w:rPr>
        <w:tab/>
      </w:r>
      <w:r>
        <w:rPr>
          <w:color w:val="0F0F0F"/>
          <w:spacing w:val="-2"/>
          <w:w w:val="105"/>
        </w:rPr>
        <w:t>Member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p w14:paraId="78A8E048" w14:textId="77777777" w:rsidR="009D719A" w:rsidRDefault="009D719A">
      <w:pPr>
        <w:pStyle w:val="BodyText"/>
        <w:kinsoku w:val="0"/>
        <w:overflowPunct w:val="0"/>
      </w:pPr>
    </w:p>
    <w:p w14:paraId="01B1280A" w14:textId="77777777" w:rsidR="009D719A" w:rsidRDefault="009D719A">
      <w:pPr>
        <w:pStyle w:val="BodyText"/>
        <w:kinsoku w:val="0"/>
        <w:overflowPunct w:val="0"/>
        <w:spacing w:before="39"/>
      </w:pPr>
    </w:p>
    <w:p w14:paraId="0459C11B" w14:textId="77777777" w:rsidR="009D719A" w:rsidRDefault="009D719A">
      <w:pPr>
        <w:pStyle w:val="BodyText"/>
        <w:tabs>
          <w:tab w:val="left" w:pos="5349"/>
          <w:tab w:val="left" w:pos="6309"/>
          <w:tab w:val="left" w:pos="8747"/>
        </w:tabs>
        <w:kinsoku w:val="0"/>
        <w:overflowPunct w:val="0"/>
        <w:ind w:left="1257"/>
        <w:rPr>
          <w:color w:val="0F0F0F"/>
          <w:spacing w:val="-4"/>
          <w:w w:val="105"/>
        </w:rPr>
      </w:pPr>
      <w:r>
        <w:rPr>
          <w:color w:val="0F0F0F"/>
          <w:u w:val="single" w:color="000000"/>
        </w:rPr>
        <w:tab/>
      </w:r>
      <w:r>
        <w:rPr>
          <w:color w:val="0F0F0F"/>
          <w:spacing w:val="-2"/>
          <w:w w:val="105"/>
        </w:rPr>
        <w:t>Member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p w14:paraId="0251E881" w14:textId="77777777" w:rsidR="009D719A" w:rsidRDefault="009D719A">
      <w:pPr>
        <w:pStyle w:val="BodyText"/>
        <w:kinsoku w:val="0"/>
        <w:overflowPunct w:val="0"/>
      </w:pPr>
    </w:p>
    <w:p w14:paraId="1B51501C" w14:textId="77777777" w:rsidR="009D719A" w:rsidRDefault="009D719A">
      <w:pPr>
        <w:pStyle w:val="BodyText"/>
        <w:kinsoku w:val="0"/>
        <w:overflowPunct w:val="0"/>
        <w:spacing w:before="35"/>
      </w:pPr>
    </w:p>
    <w:p w14:paraId="197AEFB0" w14:textId="77777777" w:rsidR="009D719A" w:rsidRDefault="009D719A">
      <w:pPr>
        <w:pStyle w:val="BodyText"/>
        <w:tabs>
          <w:tab w:val="left" w:pos="5349"/>
          <w:tab w:val="left" w:pos="6309"/>
          <w:tab w:val="left" w:pos="8747"/>
        </w:tabs>
        <w:kinsoku w:val="0"/>
        <w:overflowPunct w:val="0"/>
        <w:ind w:left="1257"/>
        <w:rPr>
          <w:color w:val="0F0F0F"/>
          <w:spacing w:val="-4"/>
          <w:w w:val="105"/>
        </w:rPr>
      </w:pPr>
      <w:r>
        <w:rPr>
          <w:color w:val="0F0F0F"/>
          <w:u w:val="single" w:color="000000"/>
        </w:rPr>
        <w:tab/>
      </w:r>
      <w:r>
        <w:rPr>
          <w:color w:val="0F0F0F"/>
          <w:spacing w:val="-2"/>
          <w:w w:val="105"/>
        </w:rPr>
        <w:t>Member</w:t>
      </w:r>
      <w:r>
        <w:rPr>
          <w:color w:val="0F0F0F"/>
        </w:rPr>
        <w:tab/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p w14:paraId="1C49E84A" w14:textId="77777777" w:rsidR="009D719A" w:rsidRDefault="009D719A">
      <w:pPr>
        <w:pStyle w:val="BodyText"/>
        <w:kinsoku w:val="0"/>
        <w:overflowPunct w:val="0"/>
      </w:pPr>
    </w:p>
    <w:p w14:paraId="5A611EF2" w14:textId="77777777" w:rsidR="009D719A" w:rsidRDefault="009D719A">
      <w:pPr>
        <w:pStyle w:val="BodyText"/>
        <w:kinsoku w:val="0"/>
        <w:overflowPunct w:val="0"/>
      </w:pPr>
    </w:p>
    <w:p w14:paraId="5AED0F5E" w14:textId="77777777" w:rsidR="009D719A" w:rsidRDefault="009D719A">
      <w:pPr>
        <w:pStyle w:val="BodyText"/>
        <w:kinsoku w:val="0"/>
        <w:overflowPunct w:val="0"/>
        <w:spacing w:before="48"/>
      </w:pPr>
    </w:p>
    <w:p w14:paraId="537360BD" w14:textId="77777777" w:rsidR="009D719A" w:rsidRDefault="009D719A">
      <w:pPr>
        <w:pStyle w:val="BodyText"/>
        <w:tabs>
          <w:tab w:val="left" w:pos="8858"/>
        </w:tabs>
        <w:kinsoku w:val="0"/>
        <w:overflowPunct w:val="0"/>
        <w:ind w:left="3430"/>
        <w:rPr>
          <w:color w:val="0F0F0F"/>
          <w:spacing w:val="-4"/>
          <w:w w:val="105"/>
        </w:rPr>
      </w:pPr>
      <w:r>
        <w:rPr>
          <w:color w:val="0F0F0F"/>
          <w:w w:val="105"/>
        </w:rPr>
        <w:t xml:space="preserve">FILED </w:t>
      </w:r>
      <w:r>
        <w:rPr>
          <w:color w:val="0F0F0F"/>
          <w:u w:val="single" w:color="000000"/>
        </w:rPr>
        <w:tab/>
      </w:r>
      <w:r>
        <w:rPr>
          <w:color w:val="0F0F0F"/>
          <w:spacing w:val="-4"/>
          <w:w w:val="105"/>
        </w:rPr>
        <w:t>Date</w:t>
      </w:r>
    </w:p>
    <w:sectPr w:rsidR="009D719A">
      <w:pgSz w:w="12240" w:h="15840"/>
      <w:pgMar w:top="1000" w:right="360" w:bottom="1560" w:left="1080" w:header="707" w:footer="13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27A4" w14:textId="77777777" w:rsidR="007A736C" w:rsidRDefault="007A736C">
      <w:r>
        <w:separator/>
      </w:r>
    </w:p>
  </w:endnote>
  <w:endnote w:type="continuationSeparator" w:id="0">
    <w:p w14:paraId="614EF67E" w14:textId="77777777" w:rsidR="007A736C" w:rsidRDefault="007A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4272" w14:textId="7379738A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8230C0" wp14:editId="021B7C3A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47860956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6A5F8" id="Freeform 2" o:spid="_x0000_s1026" style="position:absolute;margin-left:79.55pt;margin-top:709.3pt;width:471.7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B950840" wp14:editId="12E46FBB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17382316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CDFF0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96" w:hanging="577"/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62626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262626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spacing w:val="-2"/>
                              <w:w w:val="120"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508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246.15pt;margin-top:709.75pt;width:103.1pt;height:24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" o:allowincell="f" filled="f" stroked="f">
              <v:textbox inset="0,0,0,0">
                <w:txbxContent>
                  <w:p w14:paraId="0AACDFF0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96" w:hanging="577"/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</w:pPr>
                    <w:r>
                      <w:rPr>
                        <w:color w:val="262626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262626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spacing w:val="-2"/>
                        <w:w w:val="120"/>
                        <w:sz w:val="20"/>
                        <w:szCs w:val="20"/>
                      </w:rPr>
                      <w:t>21</w:t>
                    </w:r>
                    <w:r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72DD" w14:textId="77777777" w:rsidR="009D719A" w:rsidRDefault="009D719A">
    <w:pPr>
      <w:pStyle w:val="BodyText"/>
      <w:kinsoku w:val="0"/>
      <w:overflowPunct w:val="0"/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71C8" w14:textId="4B7A91E4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 wp14:anchorId="7540E64A" wp14:editId="7D373F0B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192868042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3690BD" id="Freeform 26" o:spid="_x0000_s1026" style="position:absolute;margin-left:79.55pt;margin-top:709.3pt;width:471.75pt;height: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0" allowOverlap="1" wp14:anchorId="55CF8DC8" wp14:editId="07A536B9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18209892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5DC5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39" w:hanging="520"/>
                            <w:rPr>
                              <w:color w:val="878787"/>
                              <w:spacing w:val="-2"/>
                              <w:w w:val="125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F1F1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1F1F1F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342A">
                            <w:rPr>
                              <w:noProof/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0F0F"/>
                              <w:spacing w:val="-2"/>
                              <w:w w:val="125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color w:val="878787"/>
                              <w:spacing w:val="-2"/>
                              <w:w w:val="125"/>
                              <w:sz w:val="20"/>
                              <w:szCs w:val="20"/>
                            </w:rPr>
                            <w:t>Page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F8DC8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46.15pt;margin-top:709.75pt;width:103.1pt;height:24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" o:allowincell="f" filled="f" stroked="f">
              <v:textbox inset="0,0,0,0">
                <w:txbxContent>
                  <w:p w14:paraId="0265DC5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39" w:hanging="520"/>
                      <w:rPr>
                        <w:color w:val="878787"/>
                        <w:spacing w:val="-2"/>
                        <w:w w:val="125"/>
                        <w:sz w:val="20"/>
                        <w:szCs w:val="20"/>
                      </w:rPr>
                    </w:pPr>
                    <w:r>
                      <w:rPr>
                        <w:color w:val="1F1F1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1F1F1F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F342A">
                      <w:rPr>
                        <w:noProof/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t>12</w:t>
                    </w:r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0F0F0F"/>
                        <w:spacing w:val="-2"/>
                        <w:w w:val="125"/>
                        <w:sz w:val="20"/>
                        <w:szCs w:val="20"/>
                      </w:rPr>
                      <w:t>I</w:t>
                    </w:r>
                    <w:r>
                      <w:rPr>
                        <w:color w:val="878787"/>
                        <w:spacing w:val="-2"/>
                        <w:w w:val="125"/>
                        <w:sz w:val="20"/>
                        <w:szCs w:val="20"/>
                      </w:rPr>
                      <w:t>Page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BCB0" w14:textId="7A60B42B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814BC25" wp14:editId="0E309F6C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250326364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6E18B" id="Freeform 5" o:spid="_x0000_s1026" style="position:absolute;margin-left:79.55pt;margin-top:709.3pt;width:471.7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E82CDC1" wp14:editId="79326DE6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13862728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D71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92" w:hanging="573"/>
                            <w:rPr>
                              <w:color w:val="878787"/>
                              <w:spacing w:val="-2"/>
                              <w:w w:val="13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0F0F0F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spacing w:val="-2"/>
                              <w:w w:val="130"/>
                              <w:sz w:val="20"/>
                              <w:szCs w:val="20"/>
                            </w:rPr>
                            <w:t>3I</w:t>
                          </w:r>
                          <w:r>
                            <w:rPr>
                              <w:color w:val="878787"/>
                              <w:spacing w:val="-2"/>
                              <w:w w:val="13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2CD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2" type="#_x0000_t202" style="position:absolute;margin-left:246.15pt;margin-top:709.75pt;width:103.1pt;height:24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" o:allowincell="f" filled="f" stroked="f">
              <v:textbox inset="0,0,0,0">
                <w:txbxContent>
                  <w:p w14:paraId="2FAED71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92" w:hanging="573"/>
                      <w:rPr>
                        <w:color w:val="878787"/>
                        <w:spacing w:val="-2"/>
                        <w:w w:val="130"/>
                        <w:sz w:val="20"/>
                        <w:szCs w:val="20"/>
                      </w:rPr>
                    </w:pPr>
                    <w:r>
                      <w:rPr>
                        <w:color w:val="0F0F0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0F0F0F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spacing w:val="-2"/>
                        <w:w w:val="130"/>
                        <w:sz w:val="20"/>
                        <w:szCs w:val="20"/>
                      </w:rPr>
                      <w:t>3I</w:t>
                    </w:r>
                    <w:r>
                      <w:rPr>
                        <w:color w:val="878787"/>
                        <w:spacing w:val="-2"/>
                        <w:w w:val="130"/>
                        <w:sz w:val="20"/>
                        <w:szCs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E002" w14:textId="3517485F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349114DC" wp14:editId="025940CA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217547064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77BB8" id="Freeform 8" o:spid="_x0000_s1026" style="position:absolute;margin-left:79.55pt;margin-top:709.3pt;width:471.7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CD9FF22" wp14:editId="5BF88949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13745930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DFA1A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97" w:hanging="578"/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0F0F0F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spacing w:val="-2"/>
                              <w:w w:val="120"/>
                              <w:sz w:val="20"/>
                              <w:szCs w:val="20"/>
                            </w:rPr>
                            <w:t>41</w:t>
                          </w:r>
                          <w:r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9FF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4" type="#_x0000_t202" style="position:absolute;margin-left:246.15pt;margin-top:709.75pt;width:103.1pt;height:24.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" o:allowincell="f" filled="f" stroked="f">
              <v:textbox inset="0,0,0,0">
                <w:txbxContent>
                  <w:p w14:paraId="2DEDFA1A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97" w:hanging="578"/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</w:pPr>
                    <w:r>
                      <w:rPr>
                        <w:color w:val="0F0F0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0F0F0F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spacing w:val="-2"/>
                        <w:w w:val="120"/>
                        <w:sz w:val="20"/>
                        <w:szCs w:val="20"/>
                      </w:rPr>
                      <w:t>41</w:t>
                    </w:r>
                    <w:r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49D0" w14:textId="2F895328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38CAF01" wp14:editId="474B51AE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1882512945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1AD69" id="Freeform 11" o:spid="_x0000_s1026" style="position:absolute;margin-left:79.55pt;margin-top:709.3pt;width:471.7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1722632D" wp14:editId="71D8238F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4230997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3331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/>
                            <w:ind w:left="20"/>
                            <w:rPr>
                              <w:color w:val="0F0F0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0F0F0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2"/>
                              <w:sz w:val="20"/>
                              <w:szCs w:val="20"/>
                            </w:rPr>
                            <w:t>3/14/2024</w:t>
                          </w:r>
                        </w:p>
                        <w:p w14:paraId="0C3B4D4D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6"/>
                            <w:ind w:left="592"/>
                            <w:rPr>
                              <w:color w:val="878787"/>
                              <w:spacing w:val="-5"/>
                              <w:w w:val="12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F0F0F"/>
                              <w:w w:val="125"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color w:val="878787"/>
                              <w:w w:val="125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878787"/>
                              <w:spacing w:val="-8"/>
                              <w:w w:val="12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spacing w:val="-5"/>
                              <w:w w:val="125"/>
                              <w:sz w:val="20"/>
                              <w:szCs w:val="20"/>
                            </w:rPr>
                            <w:t>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2632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6" type="#_x0000_t202" style="position:absolute;margin-left:246.15pt;margin-top:709.75pt;width:103.1pt;height:24.9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" o:allowincell="f" filled="f" stroked="f">
              <v:textbox inset="0,0,0,0">
                <w:txbxContent>
                  <w:p w14:paraId="0933331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/>
                      <w:ind w:left="20"/>
                      <w:rPr>
                        <w:color w:val="0F0F0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color w:val="0F0F0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0F0F0F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pacing w:val="-2"/>
                        <w:sz w:val="20"/>
                        <w:szCs w:val="20"/>
                      </w:rPr>
                      <w:t>3/14/2024</w:t>
                    </w:r>
                  </w:p>
                  <w:p w14:paraId="0C3B4D4D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6"/>
                      <w:ind w:left="592"/>
                      <w:rPr>
                        <w:color w:val="878787"/>
                        <w:spacing w:val="-5"/>
                        <w:w w:val="12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F0F0F"/>
                        <w:w w:val="125"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Arial" w:hAnsi="Arial" w:cs="Arial"/>
                        <w:color w:val="878787"/>
                        <w:w w:val="125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hAnsi="Arial" w:cs="Arial"/>
                        <w:color w:val="878787"/>
                        <w:spacing w:val="-8"/>
                        <w:w w:val="1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878787"/>
                        <w:spacing w:val="-5"/>
                        <w:w w:val="125"/>
                        <w:sz w:val="20"/>
                        <w:szCs w:val="20"/>
                      </w:rPr>
                      <w:t>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794" w14:textId="295E5AD0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402460CA" wp14:editId="1C55F9D6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239849693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29ED7" id="Freeform 14" o:spid="_x0000_s1026" style="position:absolute;margin-left:79.55pt;margin-top:709.3pt;width:471.7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4EA1E9A4" wp14:editId="3014EEBD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6230"/>
              <wp:effectExtent l="0" t="0" r="0" b="0"/>
              <wp:wrapNone/>
              <wp:docPr id="21450608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57820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92" w:hanging="573"/>
                            <w:rPr>
                              <w:color w:val="878787"/>
                              <w:spacing w:val="-2"/>
                              <w:w w:val="13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F1F1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1F1F1F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spacing w:val="-2"/>
                              <w:w w:val="130"/>
                              <w:sz w:val="20"/>
                              <w:szCs w:val="20"/>
                            </w:rPr>
                            <w:t>6I</w:t>
                          </w:r>
                          <w:r>
                            <w:rPr>
                              <w:color w:val="878787"/>
                              <w:spacing w:val="-2"/>
                              <w:w w:val="13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1E9A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8" type="#_x0000_t202" style="position:absolute;margin-left:246.15pt;margin-top:709.75pt;width:103.1pt;height:24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" o:allowincell="f" filled="f" stroked="f">
              <v:textbox inset="0,0,0,0">
                <w:txbxContent>
                  <w:p w14:paraId="19A57820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92" w:hanging="573"/>
                      <w:rPr>
                        <w:color w:val="878787"/>
                        <w:spacing w:val="-2"/>
                        <w:w w:val="130"/>
                        <w:sz w:val="20"/>
                        <w:szCs w:val="20"/>
                      </w:rPr>
                    </w:pPr>
                    <w:r>
                      <w:rPr>
                        <w:color w:val="1F1F1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1F1F1F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spacing w:val="-2"/>
                        <w:w w:val="130"/>
                        <w:sz w:val="20"/>
                        <w:szCs w:val="20"/>
                      </w:rPr>
                      <w:t>6I</w:t>
                    </w:r>
                    <w:r>
                      <w:rPr>
                        <w:color w:val="878787"/>
                        <w:spacing w:val="-2"/>
                        <w:w w:val="130"/>
                        <w:sz w:val="20"/>
                        <w:szCs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9558" w14:textId="5B73F6E3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25C2E51E" wp14:editId="165F2750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66033588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5C6BD" id="Freeform 17" o:spid="_x0000_s1026" style="position:absolute;margin-left:79.55pt;margin-top:709.3pt;width:471.7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40DC8551" wp14:editId="4604FDBF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6195" cy="316230"/>
              <wp:effectExtent l="0" t="0" r="0" b="0"/>
              <wp:wrapNone/>
              <wp:docPr id="65451376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C6DE5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44" w:lineRule="auto"/>
                            <w:ind w:left="593" w:right="18" w:hanging="574"/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0F0F0F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10101"/>
                              <w:spacing w:val="-2"/>
                              <w:w w:val="120"/>
                              <w:sz w:val="20"/>
                              <w:szCs w:val="20"/>
                            </w:rPr>
                            <w:t>71</w:t>
                          </w:r>
                          <w:r>
                            <w:rPr>
                              <w:color w:val="878787"/>
                              <w:spacing w:val="-2"/>
                              <w:w w:val="120"/>
                              <w:sz w:val="20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C855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0" type="#_x0000_t202" style="position:absolute;margin-left:246.15pt;margin-top:709.75pt;width:102.85pt;height:24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" o:allowincell="f" filled="f" stroked="f">
              <v:textbox inset="0,0,0,0">
                <w:txbxContent>
                  <w:p w14:paraId="03CC6DE5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44" w:lineRule="auto"/>
                      <w:ind w:left="593" w:right="18" w:hanging="574"/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</w:pPr>
                    <w:r>
                      <w:rPr>
                        <w:color w:val="0F0F0F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0F0F0F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10101"/>
                        <w:spacing w:val="-2"/>
                        <w:w w:val="120"/>
                        <w:sz w:val="20"/>
                        <w:szCs w:val="20"/>
                      </w:rPr>
                      <w:t>71</w:t>
                    </w:r>
                    <w:r>
                      <w:rPr>
                        <w:color w:val="878787"/>
                        <w:spacing w:val="-2"/>
                        <w:w w:val="120"/>
                        <w:sz w:val="20"/>
                        <w:szCs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4F25" w14:textId="77777777" w:rsidR="009D719A" w:rsidRDefault="009D719A">
    <w:pPr>
      <w:pStyle w:val="BodyText"/>
      <w:kinsoku w:val="0"/>
      <w:overflowPunct w:val="0"/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E8EE" w14:textId="0EB636EA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 wp14:anchorId="1F75D3B9" wp14:editId="73EAB888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1578915555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5583A" id="Freeform 20" o:spid="_x0000_s1026" style="position:absolute;margin-left:79.55pt;margin-top:709.3pt;width:471.7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 wp14:anchorId="06481855" wp14:editId="7D5F718F">
              <wp:simplePos x="0" y="0"/>
              <wp:positionH relativeFrom="page">
                <wp:posOffset>3126105</wp:posOffset>
              </wp:positionH>
              <wp:positionV relativeFrom="page">
                <wp:posOffset>9004935</wp:posOffset>
              </wp:positionV>
              <wp:extent cx="1310640" cy="326390"/>
              <wp:effectExtent l="0" t="0" r="0" b="0"/>
              <wp:wrapNone/>
              <wp:docPr id="214396339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2F4EB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11" w:line="250" w:lineRule="exact"/>
                            <w:jc w:val="center"/>
                            <w:rPr>
                              <w:rFonts w:ascii="Courier New" w:hAnsi="Courier New" w:cs="Courier New"/>
                              <w:color w:val="0F0F0F"/>
                              <w:spacing w:val="-2"/>
                              <w:w w:val="75"/>
                            </w:rPr>
                          </w:pPr>
                          <w:r>
                            <w:rPr>
                              <w:color w:val="1D1D1D"/>
                              <w:w w:val="95"/>
                            </w:rPr>
                            <w:t>Effective</w:t>
                          </w:r>
                          <w:r>
                            <w:rPr>
                              <w:color w:val="1D1D1D"/>
                              <w:spacing w:val="-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w w:val="95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color w:val="0F0F0F"/>
                              <w:spacing w:val="-2"/>
                              <w:w w:val="75"/>
                            </w:rPr>
                            <w:t>3/14/2024</w:t>
                          </w:r>
                        </w:p>
                        <w:p w14:paraId="11FAABEC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line="232" w:lineRule="exact"/>
                            <w:ind w:right="50"/>
                            <w:jc w:val="center"/>
                            <w:rPr>
                              <w:color w:val="878787"/>
                              <w:spacing w:val="-2"/>
                              <w:w w:val="135"/>
                            </w:rPr>
                          </w:pPr>
                          <w:r>
                            <w:rPr>
                              <w:color w:val="0F0F0F"/>
                              <w:spacing w:val="-2"/>
                              <w:w w:val="135"/>
                            </w:rPr>
                            <w:t>91</w:t>
                          </w:r>
                          <w:r>
                            <w:rPr>
                              <w:color w:val="878787"/>
                              <w:spacing w:val="-2"/>
                              <w:w w:val="135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81855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246.15pt;margin-top:709.05pt;width:103.2pt;height:25.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" o:allowincell="f" filled="f" stroked="f">
              <v:textbox inset="0,0,0,0">
                <w:txbxContent>
                  <w:p w14:paraId="4382F4EB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11" w:line="250" w:lineRule="exact"/>
                      <w:jc w:val="center"/>
                      <w:rPr>
                        <w:rFonts w:ascii="Courier New" w:hAnsi="Courier New" w:cs="Courier New"/>
                        <w:color w:val="0F0F0F"/>
                        <w:spacing w:val="-2"/>
                        <w:w w:val="75"/>
                      </w:rPr>
                    </w:pPr>
                    <w:r>
                      <w:rPr>
                        <w:color w:val="1D1D1D"/>
                        <w:w w:val="95"/>
                      </w:rPr>
                      <w:t>Effective</w:t>
                    </w:r>
                    <w:r>
                      <w:rPr>
                        <w:color w:val="1D1D1D"/>
                        <w:spacing w:val="-4"/>
                        <w:w w:val="95"/>
                      </w:rPr>
                      <w:t xml:space="preserve"> </w:t>
                    </w:r>
                    <w:r>
                      <w:rPr>
                        <w:color w:val="0F0F0F"/>
                        <w:w w:val="95"/>
                      </w:rPr>
                      <w:t>Date</w:t>
                    </w:r>
                    <w:r>
                      <w:rPr>
                        <w:color w:val="0F0F0F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color w:val="0F0F0F"/>
                        <w:spacing w:val="-2"/>
                        <w:w w:val="75"/>
                      </w:rPr>
                      <w:t>3/14/2024</w:t>
                    </w:r>
                  </w:p>
                  <w:p w14:paraId="11FAABEC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line="232" w:lineRule="exact"/>
                      <w:ind w:right="50"/>
                      <w:jc w:val="center"/>
                      <w:rPr>
                        <w:color w:val="878787"/>
                        <w:spacing w:val="-2"/>
                        <w:w w:val="135"/>
                      </w:rPr>
                    </w:pPr>
                    <w:r>
                      <w:rPr>
                        <w:color w:val="0F0F0F"/>
                        <w:spacing w:val="-2"/>
                        <w:w w:val="135"/>
                      </w:rPr>
                      <w:t>91</w:t>
                    </w:r>
                    <w:r>
                      <w:rPr>
                        <w:color w:val="878787"/>
                        <w:spacing w:val="-2"/>
                        <w:w w:val="135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66CC" w14:textId="3B021BAB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0" allowOverlap="1" wp14:anchorId="4A92D97F" wp14:editId="39C44E71">
              <wp:simplePos x="0" y="0"/>
              <wp:positionH relativeFrom="page">
                <wp:posOffset>1010285</wp:posOffset>
              </wp:positionH>
              <wp:positionV relativeFrom="page">
                <wp:posOffset>9008110</wp:posOffset>
              </wp:positionV>
              <wp:extent cx="5991225" cy="6350"/>
              <wp:effectExtent l="0" t="0" r="0" b="0"/>
              <wp:wrapNone/>
              <wp:docPr id="14239059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1225" cy="6350"/>
                      </a:xfrm>
                      <a:custGeom>
                        <a:avLst/>
                        <a:gdLst>
                          <a:gd name="T0" fmla="*/ 9434 w 9435"/>
                          <a:gd name="T1" fmla="*/ 9 h 10"/>
                          <a:gd name="T2" fmla="*/ 0 w 9435"/>
                          <a:gd name="T3" fmla="*/ 9 h 10"/>
                          <a:gd name="T4" fmla="*/ 0 w 9435"/>
                          <a:gd name="T5" fmla="*/ 0 h 10"/>
                          <a:gd name="T6" fmla="*/ 9434 w 9435"/>
                          <a:gd name="T7" fmla="*/ 0 h 10"/>
                          <a:gd name="T8" fmla="*/ 9434 w 9435"/>
                          <a:gd name="T9" fmla="*/ 9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435" h="10">
                            <a:moveTo>
                              <a:pt x="9434" y="9"/>
                            </a:move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lnTo>
                              <a:pt x="9434" y="0"/>
                            </a:lnTo>
                            <a:lnTo>
                              <a:pt x="9434" y="9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DFC1E" id="Freeform 23" o:spid="_x0000_s1026" style="position:absolute;margin-left:79.55pt;margin-top:709.3pt;width:471.7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" o:allowincell="f" path="m9434,9l,9,,,9434,r,9xe" fillcolor="#d9d9d9" stroked="f">
              <v:path arrowok="t" o:connecttype="custom" o:connectlocs="5990590,5715;0,5715;0,0;5990590,0;5990590,5715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 wp14:anchorId="7EAEC296" wp14:editId="48D02786">
              <wp:simplePos x="0" y="0"/>
              <wp:positionH relativeFrom="page">
                <wp:posOffset>3126105</wp:posOffset>
              </wp:positionH>
              <wp:positionV relativeFrom="page">
                <wp:posOffset>9013825</wp:posOffset>
              </wp:positionV>
              <wp:extent cx="1309370" cy="318135"/>
              <wp:effectExtent l="0" t="0" r="0" b="0"/>
              <wp:wrapNone/>
              <wp:docPr id="172885564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A807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23" w:line="225" w:lineRule="auto"/>
                            <w:ind w:left="557" w:hanging="538"/>
                            <w:rPr>
                              <w:color w:val="878787"/>
                              <w:w w:val="105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82828"/>
                              <w:sz w:val="20"/>
                              <w:szCs w:val="20"/>
                            </w:rPr>
                            <w:t>Effective</w:t>
                          </w:r>
                          <w:r>
                            <w:rPr>
                              <w:color w:val="282828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color w:val="0F0F0F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0"/>
                              <w:szCs w:val="20"/>
                            </w:rPr>
                            <w:t xml:space="preserve">3/14/2024 </w:t>
                          </w:r>
                          <w:r>
                            <w:rPr>
                              <w:color w:val="0F0F0F"/>
                              <w:w w:val="105"/>
                              <w:sz w:val="20"/>
                              <w:szCs w:val="20"/>
                            </w:rPr>
                            <w:t xml:space="preserve">IO </w:t>
                          </w:r>
                          <w:r>
                            <w:rPr>
                              <w:rFonts w:ascii="Arial" w:hAnsi="Arial" w:cs="Arial"/>
                              <w:color w:val="0F0F0F"/>
                              <w:w w:val="105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color w:val="878787"/>
                              <w:w w:val="105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color w:val="878787"/>
                              <w:spacing w:val="-34"/>
                              <w:w w:val="10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878787"/>
                              <w:w w:val="105"/>
                              <w:sz w:val="20"/>
                              <w:szCs w:val="20"/>
                            </w:rPr>
                            <w:t>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EC296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46.15pt;margin-top:709.75pt;width:103.1pt;height:25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" o:allowincell="f" filled="f" stroked="f">
              <v:textbox inset="0,0,0,0">
                <w:txbxContent>
                  <w:p w14:paraId="48C2A807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23" w:line="225" w:lineRule="auto"/>
                      <w:ind w:left="557" w:hanging="538"/>
                      <w:rPr>
                        <w:color w:val="878787"/>
                        <w:w w:val="105"/>
                        <w:sz w:val="20"/>
                        <w:szCs w:val="20"/>
                      </w:rPr>
                    </w:pPr>
                    <w:r>
                      <w:rPr>
                        <w:color w:val="282828"/>
                        <w:sz w:val="20"/>
                        <w:szCs w:val="20"/>
                      </w:rPr>
                      <w:t>Effective</w:t>
                    </w:r>
                    <w:r>
                      <w:rPr>
                        <w:color w:val="282828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>Date</w:t>
                    </w:r>
                    <w:r>
                      <w:rPr>
                        <w:color w:val="0F0F0F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F0F0F"/>
                        <w:sz w:val="20"/>
                        <w:szCs w:val="20"/>
                      </w:rPr>
                      <w:t xml:space="preserve">3/14/2024 </w:t>
                    </w:r>
                    <w:r>
                      <w:rPr>
                        <w:color w:val="0F0F0F"/>
                        <w:w w:val="105"/>
                        <w:sz w:val="20"/>
                        <w:szCs w:val="20"/>
                      </w:rPr>
                      <w:t xml:space="preserve">IO </w:t>
                    </w:r>
                    <w:r>
                      <w:rPr>
                        <w:rFonts w:ascii="Arial" w:hAnsi="Arial" w:cs="Arial"/>
                        <w:color w:val="0F0F0F"/>
                        <w:w w:val="105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Arial" w:hAnsi="Arial" w:cs="Arial"/>
                        <w:color w:val="878787"/>
                        <w:w w:val="105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Arial" w:hAnsi="Arial" w:cs="Arial"/>
                        <w:color w:val="878787"/>
                        <w:spacing w:val="-34"/>
                        <w:w w:val="10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color w:val="878787"/>
                        <w:w w:val="105"/>
                        <w:sz w:val="20"/>
                        <w:szCs w:val="20"/>
                      </w:rPr>
                      <w:t>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ACE1" w14:textId="77777777" w:rsidR="007A736C" w:rsidRDefault="007A736C">
      <w:r>
        <w:separator/>
      </w:r>
    </w:p>
  </w:footnote>
  <w:footnote w:type="continuationSeparator" w:id="0">
    <w:p w14:paraId="352CDED5" w14:textId="77777777" w:rsidR="007A736C" w:rsidRDefault="007A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A7B4" w14:textId="4662E953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3E9AC42" wp14:editId="701A9213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16983580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0DCA6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10101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10101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9AC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195.6pt;margin-top:34.35pt;width:239.25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" o:allowincell="f" filled="f" stroked="f">
              <v:textbox inset="0,0,0,0">
                <w:txbxContent>
                  <w:p w14:paraId="1400DCA6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10101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10101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10101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10101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10101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10101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10101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10101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7127" w14:textId="77777777" w:rsidR="009D719A" w:rsidRDefault="009D719A">
    <w:pPr>
      <w:pStyle w:val="BodyText"/>
      <w:kinsoku w:val="0"/>
      <w:overflowPunct w:val="0"/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3B44" w14:textId="432F95BC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 wp14:anchorId="116BF273" wp14:editId="189FBD58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55544655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B875E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BF273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195.6pt;margin-top:34.35pt;width:239.25pt;height:17.5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" o:allowincell="f" filled="f" stroked="f">
              <v:textbox inset="0,0,0,0">
                <w:txbxContent>
                  <w:p w14:paraId="2F8B875E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368C" w14:textId="00E6318A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6A3233" wp14:editId="7B337A42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10803741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F000F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A3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1" type="#_x0000_t202" style="position:absolute;margin-left:195.6pt;margin-top:34.35pt;width:239.25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" o:allowincell="f" filled="f" stroked="f">
              <v:textbox inset="0,0,0,0">
                <w:txbxContent>
                  <w:p w14:paraId="1A0F000F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66D4" w14:textId="12597090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B1C37AF" wp14:editId="14296020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948490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FED7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37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3" type="#_x0000_t202" style="position:absolute;margin-left:195.6pt;margin-top:34.35pt;width:239.25pt;height:1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" o:allowincell="f" filled="f" stroked="f">
              <v:textbox inset="0,0,0,0">
                <w:txbxContent>
                  <w:p w14:paraId="357DFED7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D2AA" w14:textId="3ABBD3A6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21D9292" wp14:editId="5104A85D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27014448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7723D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D92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5" type="#_x0000_t202" style="position:absolute;margin-left:195.6pt;margin-top:34.35pt;width:239.25pt;height:17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" o:allowincell="f" filled="f" stroked="f">
              <v:textbox inset="0,0,0,0">
                <w:txbxContent>
                  <w:p w14:paraId="30E7723D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F144" w14:textId="2C2CAB4D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1D437676" wp14:editId="35FC53EE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3487153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21E8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3767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7" type="#_x0000_t202" style="position:absolute;margin-left:195.6pt;margin-top:34.35pt;width:239.2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" o:allowincell="f" filled="f" stroked="f">
              <v:textbox inset="0,0,0,0">
                <w:txbxContent>
                  <w:p w14:paraId="62821E8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D18" w14:textId="1870F09E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348D24A0" wp14:editId="00D2220D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71340372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3F41D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D24A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9" type="#_x0000_t202" style="position:absolute;margin-left:195.6pt;margin-top:34.35pt;width:239.25pt;height:17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" o:allowincell="f" filled="f" stroked="f">
              <v:textbox inset="0,0,0,0">
                <w:txbxContent>
                  <w:p w14:paraId="6063F41D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32ED" w14:textId="77777777" w:rsidR="009D719A" w:rsidRDefault="009D719A">
    <w:pPr>
      <w:pStyle w:val="BodyText"/>
      <w:kinsoku w:val="0"/>
      <w:overflowPunct w:val="0"/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882" w14:textId="4734FCD1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66F350F6" wp14:editId="2A7AE1CB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82247146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5728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color w:val="0F0F0F"/>
                              <w:spacing w:val="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50F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71" type="#_x0000_t202" style="position:absolute;margin-left:195.6pt;margin-top:34.35pt;width:239.25pt;height:17.5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" o:allowincell="f" filled="f" stroked="f">
              <v:textbox inset="0,0,0,0">
                <w:txbxContent>
                  <w:p w14:paraId="3185728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color w:val="0F0F0F"/>
                        <w:spacing w:val="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BD43" w14:textId="46CCC11B" w:rsidR="009D719A" w:rsidRDefault="006747C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 wp14:anchorId="16DA2A3B" wp14:editId="38F915F9">
              <wp:simplePos x="0" y="0"/>
              <wp:positionH relativeFrom="page">
                <wp:posOffset>2484120</wp:posOffset>
              </wp:positionH>
              <wp:positionV relativeFrom="page">
                <wp:posOffset>436245</wp:posOffset>
              </wp:positionV>
              <wp:extent cx="3038475" cy="222885"/>
              <wp:effectExtent l="0" t="0" r="0" b="0"/>
              <wp:wrapNone/>
              <wp:docPr id="181613936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67D4" w14:textId="77777777" w:rsidR="009D719A" w:rsidRDefault="009D719A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Town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Surry,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NH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z w:val="28"/>
                              <w:szCs w:val="28"/>
                            </w:rPr>
                            <w:t>Zoning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F0F0F"/>
                              <w:spacing w:val="-2"/>
                              <w:sz w:val="28"/>
                              <w:szCs w:val="28"/>
                            </w:rPr>
                            <w:t>Ordinance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A2A3B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195.6pt;margin-top:34.35pt;width:239.25pt;height:17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" o:allowincell="f" filled="f" stroked="f">
              <v:textbox inset="0,0,0,0">
                <w:txbxContent>
                  <w:p w14:paraId="62A467D4" w14:textId="77777777" w:rsidR="009D719A" w:rsidRDefault="009D719A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Town</w:t>
                    </w:r>
                    <w:r>
                      <w:rPr>
                        <w:b/>
                        <w:bCs/>
                        <w:color w:val="0F0F0F"/>
                        <w:spacing w:val="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color w:val="0F0F0F"/>
                        <w:spacing w:val="-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Surry,</w:t>
                    </w:r>
                    <w:r>
                      <w:rPr>
                        <w:b/>
                        <w:bCs/>
                        <w:color w:val="0F0F0F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NH</w:t>
                    </w:r>
                    <w:r>
                      <w:rPr>
                        <w:b/>
                        <w:bCs/>
                        <w:color w:val="0F0F0F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bCs/>
                        <w:color w:val="0F0F0F"/>
                        <w:spacing w:val="-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z w:val="28"/>
                        <w:szCs w:val="28"/>
                      </w:rPr>
                      <w:t>Zoning</w:t>
                    </w:r>
                    <w:r>
                      <w:rPr>
                        <w:b/>
                        <w:bCs/>
                        <w:color w:val="0F0F0F"/>
                        <w:spacing w:val="1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F0F0F"/>
                        <w:spacing w:val="-2"/>
                        <w:sz w:val="28"/>
                        <w:szCs w:val="28"/>
                      </w:rPr>
                      <w:t>Ordinance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1263" w:hanging="725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5"/>
        <w:sz w:val="21"/>
        <w:szCs w:val="21"/>
      </w:rPr>
    </w:lvl>
    <w:lvl w:ilvl="1">
      <w:numFmt w:val="bullet"/>
      <w:lvlText w:val="•"/>
      <w:lvlJc w:val="left"/>
      <w:pPr>
        <w:ind w:left="2214" w:hanging="725"/>
      </w:pPr>
    </w:lvl>
    <w:lvl w:ilvl="2">
      <w:numFmt w:val="bullet"/>
      <w:lvlText w:val="•"/>
      <w:lvlJc w:val="left"/>
      <w:pPr>
        <w:ind w:left="3168" w:hanging="725"/>
      </w:pPr>
    </w:lvl>
    <w:lvl w:ilvl="3">
      <w:numFmt w:val="bullet"/>
      <w:lvlText w:val="•"/>
      <w:lvlJc w:val="left"/>
      <w:pPr>
        <w:ind w:left="4122" w:hanging="725"/>
      </w:pPr>
    </w:lvl>
    <w:lvl w:ilvl="4">
      <w:numFmt w:val="bullet"/>
      <w:lvlText w:val="•"/>
      <w:lvlJc w:val="left"/>
      <w:pPr>
        <w:ind w:left="5076" w:hanging="725"/>
      </w:pPr>
    </w:lvl>
    <w:lvl w:ilvl="5">
      <w:numFmt w:val="bullet"/>
      <w:lvlText w:val="•"/>
      <w:lvlJc w:val="left"/>
      <w:pPr>
        <w:ind w:left="6030" w:hanging="725"/>
      </w:pPr>
    </w:lvl>
    <w:lvl w:ilvl="6">
      <w:numFmt w:val="bullet"/>
      <w:lvlText w:val="•"/>
      <w:lvlJc w:val="left"/>
      <w:pPr>
        <w:ind w:left="6984" w:hanging="725"/>
      </w:pPr>
    </w:lvl>
    <w:lvl w:ilvl="7">
      <w:numFmt w:val="bullet"/>
      <w:lvlText w:val="•"/>
      <w:lvlJc w:val="left"/>
      <w:pPr>
        <w:ind w:left="7938" w:hanging="725"/>
      </w:pPr>
    </w:lvl>
    <w:lvl w:ilvl="8">
      <w:numFmt w:val="bullet"/>
      <w:lvlText w:val="•"/>
      <w:lvlJc w:val="left"/>
      <w:pPr>
        <w:ind w:left="8892" w:hanging="7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269" w:hanging="726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5"/>
        <w:sz w:val="21"/>
        <w:szCs w:val="21"/>
      </w:rPr>
    </w:lvl>
    <w:lvl w:ilvl="1">
      <w:numFmt w:val="bullet"/>
      <w:lvlText w:val="•"/>
      <w:lvlJc w:val="left"/>
      <w:pPr>
        <w:ind w:left="2214" w:hanging="726"/>
      </w:pPr>
    </w:lvl>
    <w:lvl w:ilvl="2">
      <w:numFmt w:val="bullet"/>
      <w:lvlText w:val="•"/>
      <w:lvlJc w:val="left"/>
      <w:pPr>
        <w:ind w:left="3168" w:hanging="726"/>
      </w:pPr>
    </w:lvl>
    <w:lvl w:ilvl="3">
      <w:numFmt w:val="bullet"/>
      <w:lvlText w:val="•"/>
      <w:lvlJc w:val="left"/>
      <w:pPr>
        <w:ind w:left="4122" w:hanging="726"/>
      </w:pPr>
    </w:lvl>
    <w:lvl w:ilvl="4">
      <w:numFmt w:val="bullet"/>
      <w:lvlText w:val="•"/>
      <w:lvlJc w:val="left"/>
      <w:pPr>
        <w:ind w:left="5076" w:hanging="726"/>
      </w:pPr>
    </w:lvl>
    <w:lvl w:ilvl="5">
      <w:numFmt w:val="bullet"/>
      <w:lvlText w:val="•"/>
      <w:lvlJc w:val="left"/>
      <w:pPr>
        <w:ind w:left="6030" w:hanging="726"/>
      </w:pPr>
    </w:lvl>
    <w:lvl w:ilvl="6">
      <w:numFmt w:val="bullet"/>
      <w:lvlText w:val="•"/>
      <w:lvlJc w:val="left"/>
      <w:pPr>
        <w:ind w:left="6984" w:hanging="726"/>
      </w:pPr>
    </w:lvl>
    <w:lvl w:ilvl="7">
      <w:numFmt w:val="bullet"/>
      <w:lvlText w:val="•"/>
      <w:lvlJc w:val="left"/>
      <w:pPr>
        <w:ind w:left="7938" w:hanging="726"/>
      </w:pPr>
    </w:lvl>
    <w:lvl w:ilvl="8">
      <w:numFmt w:val="bullet"/>
      <w:lvlText w:val="•"/>
      <w:lvlJc w:val="left"/>
      <w:pPr>
        <w:ind w:left="8892" w:hanging="726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1715" w:hanging="453"/>
      </w:pPr>
      <w:rPr>
        <w:rFonts w:cs="Times New Roman"/>
        <w:spacing w:val="0"/>
        <w:w w:val="106"/>
      </w:rPr>
    </w:lvl>
    <w:lvl w:ilvl="1">
      <w:numFmt w:val="bullet"/>
      <w:lvlText w:val="•"/>
      <w:lvlJc w:val="left"/>
      <w:pPr>
        <w:ind w:left="2628" w:hanging="453"/>
      </w:pPr>
    </w:lvl>
    <w:lvl w:ilvl="2">
      <w:numFmt w:val="bullet"/>
      <w:lvlText w:val="•"/>
      <w:lvlJc w:val="left"/>
      <w:pPr>
        <w:ind w:left="3536" w:hanging="453"/>
      </w:pPr>
    </w:lvl>
    <w:lvl w:ilvl="3">
      <w:numFmt w:val="bullet"/>
      <w:lvlText w:val="•"/>
      <w:lvlJc w:val="left"/>
      <w:pPr>
        <w:ind w:left="4444" w:hanging="453"/>
      </w:pPr>
    </w:lvl>
    <w:lvl w:ilvl="4">
      <w:numFmt w:val="bullet"/>
      <w:lvlText w:val="•"/>
      <w:lvlJc w:val="left"/>
      <w:pPr>
        <w:ind w:left="5352" w:hanging="453"/>
      </w:pPr>
    </w:lvl>
    <w:lvl w:ilvl="5">
      <w:numFmt w:val="bullet"/>
      <w:lvlText w:val="•"/>
      <w:lvlJc w:val="left"/>
      <w:pPr>
        <w:ind w:left="6260" w:hanging="453"/>
      </w:pPr>
    </w:lvl>
    <w:lvl w:ilvl="6">
      <w:numFmt w:val="bullet"/>
      <w:lvlText w:val="•"/>
      <w:lvlJc w:val="left"/>
      <w:pPr>
        <w:ind w:left="7168" w:hanging="453"/>
      </w:pPr>
    </w:lvl>
    <w:lvl w:ilvl="7">
      <w:numFmt w:val="bullet"/>
      <w:lvlText w:val="•"/>
      <w:lvlJc w:val="left"/>
      <w:pPr>
        <w:ind w:left="8076" w:hanging="453"/>
      </w:pPr>
    </w:lvl>
    <w:lvl w:ilvl="8">
      <w:numFmt w:val="bullet"/>
      <w:lvlText w:val="•"/>
      <w:lvlJc w:val="left"/>
      <w:pPr>
        <w:ind w:left="8984" w:hanging="453"/>
      </w:pPr>
    </w:lvl>
  </w:abstractNum>
  <w:abstractNum w:abstractNumId="3" w15:restartNumberingAfterBreak="0">
    <w:nsid w:val="00000405"/>
    <w:multiLevelType w:val="multilevel"/>
    <w:tmpl w:val="FFFFFFFF"/>
    <w:lvl w:ilvl="0">
      <w:start w:val="16"/>
      <w:numFmt w:val="upperLetter"/>
      <w:lvlText w:val="%1."/>
      <w:lvlJc w:val="left"/>
      <w:pPr>
        <w:ind w:left="1264" w:hanging="721"/>
      </w:pPr>
      <w:rPr>
        <w:rFonts w:cs="Times New Roman"/>
        <w:spacing w:val="0"/>
        <w:w w:val="103"/>
      </w:rPr>
    </w:lvl>
    <w:lvl w:ilvl="1">
      <w:start w:val="1"/>
      <w:numFmt w:val="decimal"/>
      <w:lvlText w:val="%2."/>
      <w:lvlJc w:val="left"/>
      <w:pPr>
        <w:ind w:left="1719" w:hanging="452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3"/>
        <w:sz w:val="22"/>
        <w:szCs w:val="22"/>
      </w:rPr>
    </w:lvl>
    <w:lvl w:ilvl="2">
      <w:numFmt w:val="bullet"/>
      <w:lvlText w:val="•"/>
      <w:lvlJc w:val="left"/>
      <w:pPr>
        <w:ind w:left="2728" w:hanging="452"/>
      </w:pPr>
    </w:lvl>
    <w:lvl w:ilvl="3">
      <w:numFmt w:val="bullet"/>
      <w:lvlText w:val="•"/>
      <w:lvlJc w:val="left"/>
      <w:pPr>
        <w:ind w:left="3737" w:hanging="452"/>
      </w:pPr>
    </w:lvl>
    <w:lvl w:ilvl="4">
      <w:numFmt w:val="bullet"/>
      <w:lvlText w:val="•"/>
      <w:lvlJc w:val="left"/>
      <w:pPr>
        <w:ind w:left="4746" w:hanging="452"/>
      </w:pPr>
    </w:lvl>
    <w:lvl w:ilvl="5">
      <w:numFmt w:val="bullet"/>
      <w:lvlText w:val="•"/>
      <w:lvlJc w:val="left"/>
      <w:pPr>
        <w:ind w:left="5755" w:hanging="452"/>
      </w:pPr>
    </w:lvl>
    <w:lvl w:ilvl="6">
      <w:numFmt w:val="bullet"/>
      <w:lvlText w:val="•"/>
      <w:lvlJc w:val="left"/>
      <w:pPr>
        <w:ind w:left="6764" w:hanging="452"/>
      </w:pPr>
    </w:lvl>
    <w:lvl w:ilvl="7">
      <w:numFmt w:val="bullet"/>
      <w:lvlText w:val="•"/>
      <w:lvlJc w:val="left"/>
      <w:pPr>
        <w:ind w:left="7773" w:hanging="452"/>
      </w:pPr>
    </w:lvl>
    <w:lvl w:ilvl="8">
      <w:numFmt w:val="bullet"/>
      <w:lvlText w:val="•"/>
      <w:lvlJc w:val="left"/>
      <w:pPr>
        <w:ind w:left="8782" w:hanging="452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1264" w:hanging="721"/>
      </w:pPr>
      <w:rPr>
        <w:rFonts w:cs="Times New Roman"/>
        <w:spacing w:val="0"/>
        <w:w w:val="105"/>
      </w:rPr>
    </w:lvl>
    <w:lvl w:ilvl="1">
      <w:start w:val="1"/>
      <w:numFmt w:val="decimal"/>
      <w:lvlText w:val="%2."/>
      <w:lvlJc w:val="left"/>
      <w:pPr>
        <w:ind w:left="1988" w:hanging="720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8"/>
        <w:sz w:val="21"/>
        <w:szCs w:val="21"/>
      </w:rPr>
    </w:lvl>
    <w:lvl w:ilvl="2">
      <w:numFmt w:val="bullet"/>
      <w:lvlText w:val="•"/>
      <w:lvlJc w:val="left"/>
      <w:pPr>
        <w:ind w:left="2960" w:hanging="720"/>
      </w:pPr>
    </w:lvl>
    <w:lvl w:ilvl="3">
      <w:numFmt w:val="bullet"/>
      <w:lvlText w:val="•"/>
      <w:lvlJc w:val="left"/>
      <w:pPr>
        <w:ind w:left="3940" w:hanging="720"/>
      </w:pPr>
    </w:lvl>
    <w:lvl w:ilvl="4">
      <w:numFmt w:val="bullet"/>
      <w:lvlText w:val="•"/>
      <w:lvlJc w:val="left"/>
      <w:pPr>
        <w:ind w:left="4920" w:hanging="720"/>
      </w:pPr>
    </w:lvl>
    <w:lvl w:ilvl="5">
      <w:numFmt w:val="bullet"/>
      <w:lvlText w:val="•"/>
      <w:lvlJc w:val="left"/>
      <w:pPr>
        <w:ind w:left="5900" w:hanging="720"/>
      </w:pPr>
    </w:lvl>
    <w:lvl w:ilvl="6">
      <w:numFmt w:val="bullet"/>
      <w:lvlText w:val="•"/>
      <w:lvlJc w:val="left"/>
      <w:pPr>
        <w:ind w:left="6880" w:hanging="720"/>
      </w:pPr>
    </w:lvl>
    <w:lvl w:ilvl="7">
      <w:numFmt w:val="bullet"/>
      <w:lvlText w:val="•"/>
      <w:lvlJc w:val="left"/>
      <w:pPr>
        <w:ind w:left="7860" w:hanging="720"/>
      </w:pPr>
    </w:lvl>
    <w:lvl w:ilvl="8">
      <w:numFmt w:val="bullet"/>
      <w:lvlText w:val="•"/>
      <w:lvlJc w:val="left"/>
      <w:pPr>
        <w:ind w:left="8840" w:hanging="72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1269" w:hanging="724"/>
      </w:pPr>
      <w:rPr>
        <w:rFonts w:cs="Times New Roman"/>
        <w:spacing w:val="0"/>
        <w:w w:val="101"/>
      </w:rPr>
    </w:lvl>
    <w:lvl w:ilvl="1">
      <w:start w:val="1"/>
      <w:numFmt w:val="decimal"/>
      <w:lvlText w:val="%2."/>
      <w:lvlJc w:val="left"/>
      <w:pPr>
        <w:ind w:left="544" w:hanging="205"/>
      </w:pPr>
      <w:rPr>
        <w:rFonts w:cs="Times New Roman"/>
        <w:spacing w:val="0"/>
        <w:w w:val="85"/>
      </w:rPr>
    </w:lvl>
    <w:lvl w:ilvl="2">
      <w:numFmt w:val="bullet"/>
      <w:lvlText w:val="•"/>
      <w:lvlJc w:val="left"/>
      <w:pPr>
        <w:ind w:left="1980" w:hanging="205"/>
      </w:pPr>
    </w:lvl>
    <w:lvl w:ilvl="3">
      <w:numFmt w:val="bullet"/>
      <w:lvlText w:val="•"/>
      <w:lvlJc w:val="left"/>
      <w:pPr>
        <w:ind w:left="2702" w:hanging="205"/>
      </w:pPr>
    </w:lvl>
    <w:lvl w:ilvl="4">
      <w:numFmt w:val="bullet"/>
      <w:lvlText w:val="•"/>
      <w:lvlJc w:val="left"/>
      <w:pPr>
        <w:ind w:left="3424" w:hanging="205"/>
      </w:pPr>
    </w:lvl>
    <w:lvl w:ilvl="5">
      <w:numFmt w:val="bullet"/>
      <w:lvlText w:val="•"/>
      <w:lvlJc w:val="left"/>
      <w:pPr>
        <w:ind w:left="4147" w:hanging="205"/>
      </w:pPr>
    </w:lvl>
    <w:lvl w:ilvl="6">
      <w:numFmt w:val="bullet"/>
      <w:lvlText w:val="•"/>
      <w:lvlJc w:val="left"/>
      <w:pPr>
        <w:ind w:left="4869" w:hanging="205"/>
      </w:pPr>
    </w:lvl>
    <w:lvl w:ilvl="7">
      <w:numFmt w:val="bullet"/>
      <w:lvlText w:val="•"/>
      <w:lvlJc w:val="left"/>
      <w:pPr>
        <w:ind w:left="5592" w:hanging="205"/>
      </w:pPr>
    </w:lvl>
    <w:lvl w:ilvl="8">
      <w:numFmt w:val="bullet"/>
      <w:lvlText w:val="•"/>
      <w:lvlJc w:val="left"/>
      <w:pPr>
        <w:ind w:left="6314" w:hanging="205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504" w:hanging="20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85"/>
        <w:sz w:val="22"/>
        <w:szCs w:val="22"/>
      </w:rPr>
    </w:lvl>
    <w:lvl w:ilvl="1">
      <w:numFmt w:val="bullet"/>
      <w:lvlText w:val="•"/>
      <w:lvlJc w:val="left"/>
      <w:pPr>
        <w:ind w:left="1098" w:hanging="209"/>
      </w:pPr>
    </w:lvl>
    <w:lvl w:ilvl="2">
      <w:numFmt w:val="bullet"/>
      <w:lvlText w:val="•"/>
      <w:lvlJc w:val="left"/>
      <w:pPr>
        <w:ind w:left="1696" w:hanging="209"/>
      </w:pPr>
    </w:lvl>
    <w:lvl w:ilvl="3">
      <w:numFmt w:val="bullet"/>
      <w:lvlText w:val="•"/>
      <w:lvlJc w:val="left"/>
      <w:pPr>
        <w:ind w:left="2294" w:hanging="209"/>
      </w:pPr>
    </w:lvl>
    <w:lvl w:ilvl="4">
      <w:numFmt w:val="bullet"/>
      <w:lvlText w:val="•"/>
      <w:lvlJc w:val="left"/>
      <w:pPr>
        <w:ind w:left="2892" w:hanging="209"/>
      </w:pPr>
    </w:lvl>
    <w:lvl w:ilvl="5">
      <w:numFmt w:val="bullet"/>
      <w:lvlText w:val="•"/>
      <w:lvlJc w:val="left"/>
      <w:pPr>
        <w:ind w:left="3491" w:hanging="209"/>
      </w:pPr>
    </w:lvl>
    <w:lvl w:ilvl="6">
      <w:numFmt w:val="bullet"/>
      <w:lvlText w:val="•"/>
      <w:lvlJc w:val="left"/>
      <w:pPr>
        <w:ind w:left="4089" w:hanging="209"/>
      </w:pPr>
    </w:lvl>
    <w:lvl w:ilvl="7">
      <w:numFmt w:val="bullet"/>
      <w:lvlText w:val="•"/>
      <w:lvlJc w:val="left"/>
      <w:pPr>
        <w:ind w:left="4687" w:hanging="209"/>
      </w:pPr>
    </w:lvl>
    <w:lvl w:ilvl="8">
      <w:numFmt w:val="bullet"/>
      <w:lvlText w:val="•"/>
      <w:lvlJc w:val="left"/>
      <w:pPr>
        <w:ind w:left="5285" w:hanging="209"/>
      </w:pPr>
    </w:lvl>
  </w:abstractNum>
  <w:abstractNum w:abstractNumId="7" w15:restartNumberingAfterBreak="0">
    <w:nsid w:val="00000409"/>
    <w:multiLevelType w:val="multilevel"/>
    <w:tmpl w:val="FFFFFFFF"/>
    <w:lvl w:ilvl="0">
      <w:start w:val="2"/>
      <w:numFmt w:val="decimal"/>
      <w:lvlText w:val="%1."/>
      <w:lvlJc w:val="left"/>
      <w:pPr>
        <w:ind w:left="495" w:hanging="22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8"/>
        <w:sz w:val="22"/>
        <w:szCs w:val="22"/>
      </w:rPr>
    </w:lvl>
    <w:lvl w:ilvl="1">
      <w:numFmt w:val="bullet"/>
      <w:lvlText w:val="•"/>
      <w:lvlJc w:val="left"/>
      <w:pPr>
        <w:ind w:left="1098" w:hanging="222"/>
      </w:pPr>
    </w:lvl>
    <w:lvl w:ilvl="2">
      <w:numFmt w:val="bullet"/>
      <w:lvlText w:val="•"/>
      <w:lvlJc w:val="left"/>
      <w:pPr>
        <w:ind w:left="1696" w:hanging="222"/>
      </w:pPr>
    </w:lvl>
    <w:lvl w:ilvl="3">
      <w:numFmt w:val="bullet"/>
      <w:lvlText w:val="•"/>
      <w:lvlJc w:val="left"/>
      <w:pPr>
        <w:ind w:left="2294" w:hanging="222"/>
      </w:pPr>
    </w:lvl>
    <w:lvl w:ilvl="4">
      <w:numFmt w:val="bullet"/>
      <w:lvlText w:val="•"/>
      <w:lvlJc w:val="left"/>
      <w:pPr>
        <w:ind w:left="2892" w:hanging="222"/>
      </w:pPr>
    </w:lvl>
    <w:lvl w:ilvl="5">
      <w:numFmt w:val="bullet"/>
      <w:lvlText w:val="•"/>
      <w:lvlJc w:val="left"/>
      <w:pPr>
        <w:ind w:left="3491" w:hanging="222"/>
      </w:pPr>
    </w:lvl>
    <w:lvl w:ilvl="6">
      <w:numFmt w:val="bullet"/>
      <w:lvlText w:val="•"/>
      <w:lvlJc w:val="left"/>
      <w:pPr>
        <w:ind w:left="4089" w:hanging="222"/>
      </w:pPr>
    </w:lvl>
    <w:lvl w:ilvl="7">
      <w:numFmt w:val="bullet"/>
      <w:lvlText w:val="•"/>
      <w:lvlJc w:val="left"/>
      <w:pPr>
        <w:ind w:left="4687" w:hanging="222"/>
      </w:pPr>
    </w:lvl>
    <w:lvl w:ilvl="8">
      <w:numFmt w:val="bullet"/>
      <w:lvlText w:val="•"/>
      <w:lvlJc w:val="left"/>
      <w:pPr>
        <w:ind w:left="5285" w:hanging="222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upperLetter"/>
      <w:lvlText w:val="%1."/>
      <w:lvlJc w:val="left"/>
      <w:pPr>
        <w:ind w:left="1263" w:hanging="724"/>
      </w:pPr>
      <w:rPr>
        <w:rFonts w:cs="Times New Roman"/>
        <w:spacing w:val="0"/>
        <w:w w:val="105"/>
      </w:rPr>
    </w:lvl>
    <w:lvl w:ilvl="1">
      <w:start w:val="1"/>
      <w:numFmt w:val="decimal"/>
      <w:lvlText w:val="%2."/>
      <w:lvlJc w:val="left"/>
      <w:pPr>
        <w:ind w:left="2711" w:hanging="720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4"/>
        <w:sz w:val="21"/>
        <w:szCs w:val="21"/>
      </w:rPr>
    </w:lvl>
    <w:lvl w:ilvl="2">
      <w:numFmt w:val="bullet"/>
      <w:lvlText w:val="•"/>
      <w:lvlJc w:val="left"/>
      <w:pPr>
        <w:ind w:left="3617" w:hanging="720"/>
      </w:pPr>
    </w:lvl>
    <w:lvl w:ilvl="3">
      <w:numFmt w:val="bullet"/>
      <w:lvlText w:val="•"/>
      <w:lvlJc w:val="left"/>
      <w:pPr>
        <w:ind w:left="4515" w:hanging="720"/>
      </w:pPr>
    </w:lvl>
    <w:lvl w:ilvl="4">
      <w:numFmt w:val="bullet"/>
      <w:lvlText w:val="•"/>
      <w:lvlJc w:val="left"/>
      <w:pPr>
        <w:ind w:left="5413" w:hanging="720"/>
      </w:pPr>
    </w:lvl>
    <w:lvl w:ilvl="5">
      <w:numFmt w:val="bullet"/>
      <w:lvlText w:val="•"/>
      <w:lvlJc w:val="left"/>
      <w:pPr>
        <w:ind w:left="6311" w:hanging="720"/>
      </w:pPr>
    </w:lvl>
    <w:lvl w:ilvl="6">
      <w:numFmt w:val="bullet"/>
      <w:lvlText w:val="•"/>
      <w:lvlJc w:val="left"/>
      <w:pPr>
        <w:ind w:left="7208" w:hanging="720"/>
      </w:pPr>
    </w:lvl>
    <w:lvl w:ilvl="7">
      <w:numFmt w:val="bullet"/>
      <w:lvlText w:val="•"/>
      <w:lvlJc w:val="left"/>
      <w:pPr>
        <w:ind w:left="8106" w:hanging="720"/>
      </w:pPr>
    </w:lvl>
    <w:lvl w:ilvl="8">
      <w:numFmt w:val="bullet"/>
      <w:lvlText w:val="•"/>
      <w:lvlJc w:val="left"/>
      <w:pPr>
        <w:ind w:left="9004" w:hanging="72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upperLetter"/>
      <w:lvlText w:val="%1."/>
      <w:lvlJc w:val="left"/>
      <w:pPr>
        <w:ind w:left="1254" w:hanging="72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5"/>
        <w:sz w:val="22"/>
        <w:szCs w:val="22"/>
      </w:rPr>
    </w:lvl>
    <w:lvl w:ilvl="1">
      <w:start w:val="1"/>
      <w:numFmt w:val="decimal"/>
      <w:lvlText w:val="%2."/>
      <w:lvlJc w:val="left"/>
      <w:pPr>
        <w:ind w:left="1974" w:hanging="34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80"/>
        <w:sz w:val="22"/>
        <w:szCs w:val="22"/>
      </w:rPr>
    </w:lvl>
    <w:lvl w:ilvl="2">
      <w:numFmt w:val="bullet"/>
      <w:lvlText w:val="•"/>
      <w:lvlJc w:val="left"/>
      <w:pPr>
        <w:ind w:left="2960" w:hanging="344"/>
      </w:pPr>
    </w:lvl>
    <w:lvl w:ilvl="3">
      <w:numFmt w:val="bullet"/>
      <w:lvlText w:val="•"/>
      <w:lvlJc w:val="left"/>
      <w:pPr>
        <w:ind w:left="3940" w:hanging="344"/>
      </w:pPr>
    </w:lvl>
    <w:lvl w:ilvl="4">
      <w:numFmt w:val="bullet"/>
      <w:lvlText w:val="•"/>
      <w:lvlJc w:val="left"/>
      <w:pPr>
        <w:ind w:left="4920" w:hanging="344"/>
      </w:pPr>
    </w:lvl>
    <w:lvl w:ilvl="5">
      <w:numFmt w:val="bullet"/>
      <w:lvlText w:val="•"/>
      <w:lvlJc w:val="left"/>
      <w:pPr>
        <w:ind w:left="5900" w:hanging="344"/>
      </w:pPr>
    </w:lvl>
    <w:lvl w:ilvl="6">
      <w:numFmt w:val="bullet"/>
      <w:lvlText w:val="•"/>
      <w:lvlJc w:val="left"/>
      <w:pPr>
        <w:ind w:left="6880" w:hanging="344"/>
      </w:pPr>
    </w:lvl>
    <w:lvl w:ilvl="7">
      <w:numFmt w:val="bullet"/>
      <w:lvlText w:val="•"/>
      <w:lvlJc w:val="left"/>
      <w:pPr>
        <w:ind w:left="7860" w:hanging="344"/>
      </w:pPr>
    </w:lvl>
    <w:lvl w:ilvl="8">
      <w:numFmt w:val="bullet"/>
      <w:lvlText w:val="•"/>
      <w:lvlJc w:val="left"/>
      <w:pPr>
        <w:ind w:left="8840" w:hanging="344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upperLetter"/>
      <w:lvlText w:val="%1."/>
      <w:lvlJc w:val="left"/>
      <w:pPr>
        <w:ind w:left="1263" w:hanging="725"/>
      </w:pPr>
      <w:rPr>
        <w:rFonts w:cs="Times New Roman"/>
        <w:spacing w:val="0"/>
        <w:w w:val="95"/>
      </w:rPr>
    </w:lvl>
    <w:lvl w:ilvl="1">
      <w:numFmt w:val="bullet"/>
      <w:lvlText w:val="•"/>
      <w:lvlJc w:val="left"/>
      <w:pPr>
        <w:ind w:left="2214" w:hanging="725"/>
      </w:pPr>
    </w:lvl>
    <w:lvl w:ilvl="2">
      <w:numFmt w:val="bullet"/>
      <w:lvlText w:val="•"/>
      <w:lvlJc w:val="left"/>
      <w:pPr>
        <w:ind w:left="3168" w:hanging="725"/>
      </w:pPr>
    </w:lvl>
    <w:lvl w:ilvl="3">
      <w:numFmt w:val="bullet"/>
      <w:lvlText w:val="•"/>
      <w:lvlJc w:val="left"/>
      <w:pPr>
        <w:ind w:left="4122" w:hanging="725"/>
      </w:pPr>
    </w:lvl>
    <w:lvl w:ilvl="4">
      <w:numFmt w:val="bullet"/>
      <w:lvlText w:val="•"/>
      <w:lvlJc w:val="left"/>
      <w:pPr>
        <w:ind w:left="5076" w:hanging="725"/>
      </w:pPr>
    </w:lvl>
    <w:lvl w:ilvl="5">
      <w:numFmt w:val="bullet"/>
      <w:lvlText w:val="•"/>
      <w:lvlJc w:val="left"/>
      <w:pPr>
        <w:ind w:left="6030" w:hanging="725"/>
      </w:pPr>
    </w:lvl>
    <w:lvl w:ilvl="6">
      <w:numFmt w:val="bullet"/>
      <w:lvlText w:val="•"/>
      <w:lvlJc w:val="left"/>
      <w:pPr>
        <w:ind w:left="6984" w:hanging="725"/>
      </w:pPr>
    </w:lvl>
    <w:lvl w:ilvl="7">
      <w:numFmt w:val="bullet"/>
      <w:lvlText w:val="•"/>
      <w:lvlJc w:val="left"/>
      <w:pPr>
        <w:ind w:left="7938" w:hanging="725"/>
      </w:pPr>
    </w:lvl>
    <w:lvl w:ilvl="8">
      <w:numFmt w:val="bullet"/>
      <w:lvlText w:val="•"/>
      <w:lvlJc w:val="left"/>
      <w:pPr>
        <w:ind w:left="8892" w:hanging="725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upperLetter"/>
      <w:lvlText w:val="%1."/>
      <w:lvlJc w:val="left"/>
      <w:pPr>
        <w:ind w:left="1263" w:hanging="720"/>
      </w:pPr>
      <w:rPr>
        <w:rFonts w:cs="Times New Roman"/>
        <w:spacing w:val="0"/>
        <w:w w:val="105"/>
      </w:rPr>
    </w:lvl>
    <w:lvl w:ilvl="1">
      <w:start w:val="1"/>
      <w:numFmt w:val="decimal"/>
      <w:lvlText w:val="%2."/>
      <w:lvlJc w:val="left"/>
      <w:pPr>
        <w:ind w:left="1985" w:hanging="355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4"/>
        <w:sz w:val="21"/>
        <w:szCs w:val="21"/>
      </w:rPr>
    </w:lvl>
    <w:lvl w:ilvl="2">
      <w:numFmt w:val="bullet"/>
      <w:lvlText w:val="•"/>
      <w:lvlJc w:val="left"/>
      <w:pPr>
        <w:ind w:left="1820" w:hanging="355"/>
      </w:pPr>
    </w:lvl>
    <w:lvl w:ilvl="3">
      <w:numFmt w:val="bullet"/>
      <w:lvlText w:val="•"/>
      <w:lvlJc w:val="left"/>
      <w:pPr>
        <w:ind w:left="1980" w:hanging="355"/>
      </w:pPr>
    </w:lvl>
    <w:lvl w:ilvl="4">
      <w:numFmt w:val="bullet"/>
      <w:lvlText w:val="•"/>
      <w:lvlJc w:val="left"/>
      <w:pPr>
        <w:ind w:left="3240" w:hanging="355"/>
      </w:pPr>
    </w:lvl>
    <w:lvl w:ilvl="5">
      <w:numFmt w:val="bullet"/>
      <w:lvlText w:val="•"/>
      <w:lvlJc w:val="left"/>
      <w:pPr>
        <w:ind w:left="4500" w:hanging="355"/>
      </w:pPr>
    </w:lvl>
    <w:lvl w:ilvl="6">
      <w:numFmt w:val="bullet"/>
      <w:lvlText w:val="•"/>
      <w:lvlJc w:val="left"/>
      <w:pPr>
        <w:ind w:left="5760" w:hanging="355"/>
      </w:pPr>
    </w:lvl>
    <w:lvl w:ilvl="7">
      <w:numFmt w:val="bullet"/>
      <w:lvlText w:val="•"/>
      <w:lvlJc w:val="left"/>
      <w:pPr>
        <w:ind w:left="7020" w:hanging="355"/>
      </w:pPr>
    </w:lvl>
    <w:lvl w:ilvl="8">
      <w:numFmt w:val="bullet"/>
      <w:lvlText w:val="•"/>
      <w:lvlJc w:val="left"/>
      <w:pPr>
        <w:ind w:left="8280" w:hanging="355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upperLetter"/>
      <w:lvlText w:val="%1."/>
      <w:lvlJc w:val="left"/>
      <w:pPr>
        <w:ind w:left="1265" w:hanging="722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108"/>
        <w:sz w:val="21"/>
        <w:szCs w:val="21"/>
      </w:rPr>
    </w:lvl>
    <w:lvl w:ilvl="1">
      <w:numFmt w:val="bullet"/>
      <w:lvlText w:val="•"/>
      <w:lvlJc w:val="left"/>
      <w:pPr>
        <w:ind w:left="2214" w:hanging="722"/>
      </w:pPr>
    </w:lvl>
    <w:lvl w:ilvl="2">
      <w:numFmt w:val="bullet"/>
      <w:lvlText w:val="•"/>
      <w:lvlJc w:val="left"/>
      <w:pPr>
        <w:ind w:left="3168" w:hanging="722"/>
      </w:pPr>
    </w:lvl>
    <w:lvl w:ilvl="3">
      <w:numFmt w:val="bullet"/>
      <w:lvlText w:val="•"/>
      <w:lvlJc w:val="left"/>
      <w:pPr>
        <w:ind w:left="4122" w:hanging="722"/>
      </w:pPr>
    </w:lvl>
    <w:lvl w:ilvl="4">
      <w:numFmt w:val="bullet"/>
      <w:lvlText w:val="•"/>
      <w:lvlJc w:val="left"/>
      <w:pPr>
        <w:ind w:left="5076" w:hanging="722"/>
      </w:pPr>
    </w:lvl>
    <w:lvl w:ilvl="5">
      <w:numFmt w:val="bullet"/>
      <w:lvlText w:val="•"/>
      <w:lvlJc w:val="left"/>
      <w:pPr>
        <w:ind w:left="6030" w:hanging="722"/>
      </w:pPr>
    </w:lvl>
    <w:lvl w:ilvl="6">
      <w:numFmt w:val="bullet"/>
      <w:lvlText w:val="•"/>
      <w:lvlJc w:val="left"/>
      <w:pPr>
        <w:ind w:left="6984" w:hanging="722"/>
      </w:pPr>
    </w:lvl>
    <w:lvl w:ilvl="7">
      <w:numFmt w:val="bullet"/>
      <w:lvlText w:val="•"/>
      <w:lvlJc w:val="left"/>
      <w:pPr>
        <w:ind w:left="7938" w:hanging="722"/>
      </w:pPr>
    </w:lvl>
    <w:lvl w:ilvl="8">
      <w:numFmt w:val="bullet"/>
      <w:lvlText w:val="•"/>
      <w:lvlJc w:val="left"/>
      <w:pPr>
        <w:ind w:left="8892" w:hanging="722"/>
      </w:pPr>
    </w:lvl>
  </w:abstractNum>
  <w:num w:numId="1" w16cid:durableId="1672565836">
    <w:abstractNumId w:val="12"/>
  </w:num>
  <w:num w:numId="2" w16cid:durableId="988293443">
    <w:abstractNumId w:val="11"/>
  </w:num>
  <w:num w:numId="3" w16cid:durableId="570045761">
    <w:abstractNumId w:val="10"/>
  </w:num>
  <w:num w:numId="4" w16cid:durableId="1203592092">
    <w:abstractNumId w:val="9"/>
  </w:num>
  <w:num w:numId="5" w16cid:durableId="1179269250">
    <w:abstractNumId w:val="8"/>
  </w:num>
  <w:num w:numId="6" w16cid:durableId="461774585">
    <w:abstractNumId w:val="7"/>
  </w:num>
  <w:num w:numId="7" w16cid:durableId="2064674381">
    <w:abstractNumId w:val="6"/>
  </w:num>
  <w:num w:numId="8" w16cid:durableId="1444694616">
    <w:abstractNumId w:val="5"/>
  </w:num>
  <w:num w:numId="9" w16cid:durableId="1313943934">
    <w:abstractNumId w:val="4"/>
  </w:num>
  <w:num w:numId="10" w16cid:durableId="1591357019">
    <w:abstractNumId w:val="3"/>
  </w:num>
  <w:num w:numId="11" w16cid:durableId="431630729">
    <w:abstractNumId w:val="2"/>
  </w:num>
  <w:num w:numId="12" w16cid:durableId="927301463">
    <w:abstractNumId w:val="1"/>
  </w:num>
  <w:num w:numId="13" w16cid:durableId="184755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C8"/>
    <w:rsid w:val="000C6EDC"/>
    <w:rsid w:val="00165D39"/>
    <w:rsid w:val="00177BDE"/>
    <w:rsid w:val="00453EA4"/>
    <w:rsid w:val="004C5E50"/>
    <w:rsid w:val="00587F54"/>
    <w:rsid w:val="006747CC"/>
    <w:rsid w:val="006D0935"/>
    <w:rsid w:val="00736DBE"/>
    <w:rsid w:val="007A736C"/>
    <w:rsid w:val="008342C8"/>
    <w:rsid w:val="0088697F"/>
    <w:rsid w:val="009D719A"/>
    <w:rsid w:val="00A3693A"/>
    <w:rsid w:val="00AF342A"/>
    <w:rsid w:val="00B1423C"/>
    <w:rsid w:val="00B85BEF"/>
    <w:rsid w:val="00FA5DE7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B8CA32"/>
  <w14:defaultImageDpi w14:val="0"/>
  <w15:docId w15:val="{580B39AE-2374-4398-BB27-57D1B3C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537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543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2812" w:right="3144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63" w:hanging="7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5332</Words>
  <Characters>26938</Characters>
  <Application>Microsoft Office Word</Application>
  <DocSecurity>0</DocSecurity>
  <Lines>822</Lines>
  <Paragraphs>314</Paragraphs>
  <ScaleCrop>false</ScaleCrop>
  <Company/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chrome-extension___mhjfbmdgcfjbbpaeojof...giehjai_edge_pdf_index_delayed_ui.html</dc:title>
  <dc:subject/>
  <dc:creator>Ron Profaizer</dc:creator>
  <cp:keywords/>
  <dc:description/>
  <cp:lastModifiedBy>Ron Profaizer</cp:lastModifiedBy>
  <cp:revision>3</cp:revision>
  <cp:lastPrinted>2025-11-24T17:03:00Z</cp:lastPrinted>
  <dcterms:created xsi:type="dcterms:W3CDTF">2026-04-16T01:36:00Z</dcterms:created>
  <dcterms:modified xsi:type="dcterms:W3CDTF">2026-04-16T01:42:00Z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  <property fmtid="{D5CDD505-2E9C-101B-9397-08002B2CF9AE}" pid="3" name="GrammarlyDocumentId">
    <vt:lpwstr>bb4604aa-7a62-4d81-8d04-ed98f5bd62ec</vt:lpwstr>
  </property>
</Properties>
</file>